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B12F" w14:textId="3F3F9F45" w:rsidR="00E30762" w:rsidRPr="00566A20" w:rsidRDefault="001E412F" w:rsidP="00E30762">
      <w:pPr>
        <w:jc w:val="center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  <w:caps/>
        </w:rPr>
        <w:t>Inspiring Scottish Country Dancers</w:t>
      </w:r>
    </w:p>
    <w:p w14:paraId="47358C9A" w14:textId="6DD9DE38" w:rsidR="00E30762" w:rsidRPr="001E412F" w:rsidRDefault="00E30762" w:rsidP="00E30762">
      <w:pPr>
        <w:jc w:val="center"/>
        <w:rPr>
          <w:rFonts w:ascii="Palatino Linotype" w:hAnsi="Palatino Linotype"/>
          <w:color w:val="000000" w:themeColor="text1"/>
        </w:rPr>
      </w:pPr>
      <w:r w:rsidRPr="001E412F">
        <w:rPr>
          <w:rFonts w:ascii="Palatino Linotype" w:hAnsi="Palatino Linotype"/>
          <w:color w:val="000000" w:themeColor="text1"/>
        </w:rPr>
        <w:t>A resource for group leaders, instructors and teachers</w:t>
      </w:r>
    </w:p>
    <w:p w14:paraId="5A04EAFC" w14:textId="77777777" w:rsidR="00E30762" w:rsidRPr="00566A20" w:rsidRDefault="00E30762" w:rsidP="00E30762">
      <w:pPr>
        <w:jc w:val="center"/>
        <w:rPr>
          <w:rFonts w:ascii="Palatino Linotype" w:hAnsi="Palatino Linotype"/>
          <w:b/>
          <w:bCs/>
          <w:caps/>
          <w:lang w:eastAsia="en-GB"/>
        </w:rPr>
      </w:pPr>
      <w:r w:rsidRPr="00566A20">
        <w:rPr>
          <w:rFonts w:ascii="Palatino Linotype" w:hAnsi="Palatino Linotype"/>
          <w:b/>
          <w:bCs/>
          <w:caps/>
          <w:lang w:eastAsia="en-GB"/>
        </w:rPr>
        <w:t xml:space="preserve">Level 1 - Foundation </w:t>
      </w:r>
    </w:p>
    <w:p w14:paraId="63EFAAAC" w14:textId="69DE31D2" w:rsidR="00DD4881" w:rsidRPr="001E412F" w:rsidRDefault="00E30762" w:rsidP="00E30762">
      <w:pPr>
        <w:spacing w:after="0"/>
        <w:jc w:val="center"/>
        <w:rPr>
          <w:rFonts w:ascii="Palatino Linotype" w:hAnsi="Palatino Linotype"/>
          <w:b/>
          <w:bCs/>
          <w:caps/>
          <w:color w:val="000000" w:themeColor="text1"/>
        </w:rPr>
      </w:pPr>
      <w:r w:rsidRPr="001E412F">
        <w:rPr>
          <w:rFonts w:ascii="Palatino Linotype" w:hAnsi="Palatino Linotype"/>
          <w:b/>
          <w:bCs/>
          <w:caps/>
          <w:color w:val="000000" w:themeColor="text1"/>
        </w:rPr>
        <w:t>Part A - Getting started</w:t>
      </w:r>
    </w:p>
    <w:p w14:paraId="0C2A3888" w14:textId="4AC77AD1" w:rsidR="00E30762" w:rsidRDefault="00E30762" w:rsidP="00E30762">
      <w:pPr>
        <w:spacing w:after="0"/>
        <w:jc w:val="center"/>
        <w:rPr>
          <w:rFonts w:ascii="Palatino Linotype" w:hAnsi="Palatino Linotype"/>
          <w:color w:val="0070C0"/>
        </w:rPr>
      </w:pPr>
    </w:p>
    <w:p w14:paraId="61BF93B8" w14:textId="5BCC6515" w:rsidR="00E30762" w:rsidRDefault="00E30762" w:rsidP="00061099">
      <w:pPr>
        <w:spacing w:after="0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>Social group or formal class?</w:t>
      </w:r>
    </w:p>
    <w:p w14:paraId="036C2F8E" w14:textId="77777777" w:rsidR="000E5989" w:rsidRDefault="000E5989" w:rsidP="00061099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</w:p>
    <w:p w14:paraId="0EFB2FE6" w14:textId="17D28CB1" w:rsidR="00E30762" w:rsidRPr="00EF1847" w:rsidRDefault="00E30762" w:rsidP="00061099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groups </w:t>
      </w:r>
      <w:r w:rsidRPr="00EF1847">
        <w:rPr>
          <w:rFonts w:ascii="Palatino Linotype" w:hAnsi="Palatino Linotype"/>
          <w:spacing w:val="-2"/>
          <w:sz w:val="22"/>
          <w:szCs w:val="22"/>
        </w:rPr>
        <w:t>come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shapes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 sizes,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different aims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aspirations</w:t>
      </w:r>
      <w:r w:rsidRPr="00EF1847">
        <w:rPr>
          <w:rFonts w:ascii="Palatino Linotype" w:hAnsi="Palatino Linotype"/>
          <w:sz w:val="22"/>
          <w:szCs w:val="22"/>
        </w:rPr>
        <w:t xml:space="preserve">, </w:t>
      </w:r>
      <w:r w:rsidRPr="00EF1847">
        <w:rPr>
          <w:rFonts w:ascii="Palatino Linotype" w:hAnsi="Palatino Linotype"/>
          <w:spacing w:val="-1"/>
          <w:sz w:val="22"/>
          <w:szCs w:val="22"/>
        </w:rPr>
        <w:t>but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they</w:t>
      </w:r>
      <w:r w:rsidRPr="00EF1847">
        <w:rPr>
          <w:rFonts w:ascii="Palatino Linotype" w:hAnsi="Palatino Linotype"/>
          <w:sz w:val="22"/>
          <w:szCs w:val="22"/>
        </w:rPr>
        <w:t xml:space="preserve"> all </w:t>
      </w:r>
      <w:r w:rsidRPr="00EF1847">
        <w:rPr>
          <w:rFonts w:ascii="Palatino Linotype" w:hAnsi="Palatino Linotype"/>
          <w:spacing w:val="-1"/>
          <w:sz w:val="22"/>
          <w:szCs w:val="22"/>
        </w:rPr>
        <w:t>need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pacing w:val="-2"/>
          <w:sz w:val="22"/>
          <w:szCs w:val="22"/>
        </w:rPr>
        <w:t>have</w:t>
      </w:r>
      <w:r w:rsidRPr="00EF1847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someone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leading,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if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this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member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turn.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more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leading than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just reading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out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crib! Teaching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skills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are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needed,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whether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taking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social group</w:t>
      </w:r>
      <w:r w:rsidRPr="00EF1847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1"/>
          <w:sz w:val="22"/>
          <w:szCs w:val="22"/>
        </w:rPr>
        <w:t>few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ceilidh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training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an </w:t>
      </w:r>
      <w:r w:rsidRPr="00EF1847">
        <w:rPr>
          <w:rFonts w:ascii="Palatino Linotype" w:hAnsi="Palatino Linotype"/>
          <w:spacing w:val="-1"/>
          <w:sz w:val="22"/>
          <w:szCs w:val="22"/>
        </w:rPr>
        <w:t>advanced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for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DAA.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Even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most informal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social class,</w:t>
      </w:r>
      <w:r w:rsidRPr="00EF1847">
        <w:rPr>
          <w:rFonts w:ascii="Palatino Linotype" w:hAnsi="Palatino Linotype"/>
          <w:spacing w:val="4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everyone’s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enjoyment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enhanced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efficient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instruction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so </w:t>
      </w:r>
      <w:r w:rsidRPr="00EF1847">
        <w:rPr>
          <w:rFonts w:ascii="Palatino Linotype" w:hAnsi="Palatino Linotype"/>
          <w:sz w:val="22"/>
          <w:szCs w:val="22"/>
        </w:rPr>
        <w:t>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up to you,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person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leading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sure</w:t>
      </w:r>
      <w:r w:rsidRPr="00EF1847">
        <w:rPr>
          <w:rFonts w:ascii="Palatino Linotype" w:hAnsi="Palatino Linotype"/>
          <w:sz w:val="22"/>
          <w:szCs w:val="22"/>
        </w:rPr>
        <w:t xml:space="preserve"> 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understand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dance/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movements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interactions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allow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happen/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make</w:t>
      </w:r>
      <w:r w:rsidRPr="00EF1847">
        <w:rPr>
          <w:rFonts w:ascii="Palatino Linotype" w:hAnsi="Palatino Linotype"/>
          <w:sz w:val="22"/>
          <w:szCs w:val="22"/>
        </w:rPr>
        <w:t xml:space="preserve"> up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the </w:t>
      </w:r>
      <w:r w:rsidRPr="00EF1847">
        <w:rPr>
          <w:rFonts w:ascii="Palatino Linotype" w:hAnsi="Palatino Linotype"/>
          <w:spacing w:val="-1"/>
          <w:sz w:val="22"/>
          <w:szCs w:val="22"/>
        </w:rPr>
        <w:t>dance/the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s</w:t>
      </w:r>
      <w:r w:rsidRPr="00EF1847">
        <w:rPr>
          <w:rFonts w:ascii="Palatino Linotype" w:hAnsi="Palatino Linotype"/>
          <w:spacing w:val="-1"/>
          <w:sz w:val="22"/>
          <w:szCs w:val="22"/>
        </w:rPr>
        <w:t>teps that enable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z w:val="22"/>
          <w:szCs w:val="22"/>
        </w:rPr>
        <w:t xml:space="preserve">be </w:t>
      </w:r>
      <w:r w:rsidRPr="00EF1847">
        <w:rPr>
          <w:rFonts w:ascii="Palatino Linotype" w:hAnsi="Palatino Linotype"/>
          <w:spacing w:val="-1"/>
          <w:sz w:val="22"/>
          <w:szCs w:val="22"/>
        </w:rPr>
        <w:t>performed…)</w:t>
      </w:r>
      <w:r w:rsidRPr="00EF1847">
        <w:rPr>
          <w:rFonts w:ascii="Palatino Linotype" w:hAnsi="Palatino Linotype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pass this</w:t>
      </w:r>
      <w:r w:rsidRPr="00EF1847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information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clearly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 that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understands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it.</w:t>
      </w:r>
      <w:r w:rsidRPr="00EF1847">
        <w:rPr>
          <w:rFonts w:ascii="Palatino Linotype" w:hAnsi="Palatino Linotype"/>
          <w:sz w:val="22"/>
          <w:szCs w:val="22"/>
        </w:rPr>
        <w:t xml:space="preserve">  This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resource</w:t>
      </w:r>
      <w:r w:rsidRPr="00EF1847">
        <w:rPr>
          <w:rFonts w:ascii="Palatino Linotype" w:hAnsi="Palatino Linotype"/>
          <w:sz w:val="22"/>
          <w:szCs w:val="22"/>
        </w:rPr>
        <w:t xml:space="preserve"> will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help</w:t>
      </w:r>
      <w:r w:rsidRPr="00EF1847">
        <w:rPr>
          <w:rFonts w:ascii="Palatino Linotype" w:hAnsi="Palatino Linotype"/>
          <w:sz w:val="22"/>
          <w:szCs w:val="22"/>
        </w:rPr>
        <w:t xml:space="preserve"> 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develop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teaching skills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will</w:t>
      </w:r>
      <w:r w:rsidRPr="00EF1847">
        <w:rPr>
          <w:rFonts w:ascii="Palatino Linotype" w:hAnsi="Palatino Linotype"/>
          <w:spacing w:val="55"/>
          <w:w w:val="10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become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2"/>
          <w:sz w:val="22"/>
          <w:szCs w:val="22"/>
        </w:rPr>
        <w:t>useful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tool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organising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leadership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activities.</w:t>
      </w:r>
    </w:p>
    <w:p w14:paraId="556947D8" w14:textId="77777777" w:rsidR="00E30762" w:rsidRPr="00EF1847" w:rsidRDefault="00E30762" w:rsidP="00061099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42F619A3" w14:textId="77777777" w:rsidR="00E30762" w:rsidRPr="00EF1847" w:rsidRDefault="00E30762" w:rsidP="00061099">
      <w:pPr>
        <w:pStyle w:val="BodyText"/>
        <w:kinsoku w:val="0"/>
        <w:overflowPunct w:val="0"/>
        <w:ind w:left="0" w:right="-3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When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are planning to </w:t>
      </w:r>
      <w:r w:rsidRPr="00EF1847">
        <w:rPr>
          <w:rFonts w:ascii="Palatino Linotype" w:hAnsi="Palatino Linotype"/>
          <w:spacing w:val="-1"/>
          <w:sz w:val="22"/>
          <w:szCs w:val="22"/>
        </w:rPr>
        <w:t>start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contact others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who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interested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advertising widely,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5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example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among </w:t>
      </w:r>
      <w:r w:rsidRPr="00EF1847">
        <w:rPr>
          <w:rFonts w:ascii="Palatino Linotype" w:hAnsi="Palatino Linotype"/>
          <w:spacing w:val="-1"/>
          <w:sz w:val="22"/>
          <w:szCs w:val="22"/>
        </w:rPr>
        <w:t>local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interest groups,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newspapers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on-line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media,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public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such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libraries.</w:t>
      </w:r>
    </w:p>
    <w:p w14:paraId="764258D4" w14:textId="77777777" w:rsidR="00E30762" w:rsidRPr="00EF1847" w:rsidRDefault="00E30762" w:rsidP="00061099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1C8360A5" w14:textId="684BCC30" w:rsidR="00E30762" w:rsidRPr="00EF1847" w:rsidRDefault="00E30762" w:rsidP="00427F2F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Once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formed,</w:t>
      </w:r>
      <w:r w:rsidRPr="00EF184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what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do will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depend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very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much on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needs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capabilities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its members</w:t>
      </w:r>
      <w:r w:rsidR="00427F2F">
        <w:rPr>
          <w:rFonts w:ascii="Palatino Linotype" w:hAnsi="Palatino Linotype"/>
          <w:spacing w:val="-1"/>
          <w:sz w:val="22"/>
          <w:szCs w:val="22"/>
        </w:rPr>
        <w:t>. T</w:t>
      </w:r>
      <w:r w:rsidRPr="00EF1847">
        <w:rPr>
          <w:rFonts w:ascii="Palatino Linotype" w:hAnsi="Palatino Linotype"/>
          <w:spacing w:val="-1"/>
          <w:sz w:val="22"/>
          <w:szCs w:val="22"/>
        </w:rPr>
        <w:t>ailor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plans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approach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z w:val="22"/>
          <w:szCs w:val="22"/>
        </w:rPr>
        <w:t>meet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these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needs.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Things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might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consider:</w:t>
      </w:r>
    </w:p>
    <w:p w14:paraId="771F5F06" w14:textId="77777777" w:rsidR="00E30762" w:rsidRPr="00EF1847" w:rsidRDefault="00E30762" w:rsidP="00427F2F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what </w:t>
      </w:r>
      <w:r w:rsidRPr="00EF1847">
        <w:rPr>
          <w:rFonts w:ascii="Palatino Linotype" w:hAnsi="Palatino Linotype"/>
          <w:sz w:val="22"/>
          <w:szCs w:val="22"/>
        </w:rPr>
        <w:t>are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levels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experience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group?</w:t>
      </w:r>
    </w:p>
    <w:p w14:paraId="098D5528" w14:textId="77777777" w:rsidR="00E30762" w:rsidRPr="00EF1847" w:rsidRDefault="00E30762" w:rsidP="00427F2F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 purely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social</w:t>
      </w:r>
      <w:r w:rsidRPr="00EF1847">
        <w:rPr>
          <w:rFonts w:ascii="Palatino Linotype" w:hAnsi="Palatino Linotype"/>
          <w:sz w:val="22"/>
          <w:szCs w:val="22"/>
        </w:rPr>
        <w:t>/</w:t>
      </w:r>
      <w:r w:rsidRPr="00EF1847">
        <w:rPr>
          <w:rFonts w:ascii="Palatino Linotype" w:hAnsi="Palatino Linotype"/>
          <w:spacing w:val="-1"/>
          <w:sz w:val="22"/>
          <w:szCs w:val="22"/>
        </w:rPr>
        <w:t>interested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learning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some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technique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(a </w:t>
      </w:r>
      <w:r w:rsidRPr="00EF1847">
        <w:rPr>
          <w:rFonts w:ascii="Palatino Linotype" w:hAnsi="Palatino Linotype"/>
          <w:spacing w:val="-1"/>
          <w:sz w:val="22"/>
          <w:szCs w:val="22"/>
        </w:rPr>
        <w:t>‘general’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class)</w:t>
      </w:r>
      <w:r w:rsidRPr="00EF1847">
        <w:rPr>
          <w:rFonts w:ascii="Palatino Linotype" w:hAnsi="Palatino Linotype"/>
          <w:sz w:val="22"/>
          <w:szCs w:val="22"/>
        </w:rPr>
        <w:t xml:space="preserve">/a </w:t>
      </w:r>
      <w:r w:rsidRPr="00EF1847">
        <w:rPr>
          <w:rFonts w:ascii="Palatino Linotype" w:hAnsi="Palatino Linotype"/>
          <w:spacing w:val="-1"/>
          <w:sz w:val="22"/>
          <w:szCs w:val="22"/>
        </w:rPr>
        <w:t>mixture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of</w:t>
      </w:r>
      <w:r w:rsidRPr="00EF1847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both?</w:t>
      </w:r>
    </w:p>
    <w:p w14:paraId="0E088945" w14:textId="77777777" w:rsidR="00E30762" w:rsidRPr="00EF1847" w:rsidRDefault="00E30762" w:rsidP="00427F2F">
      <w:pPr>
        <w:pStyle w:val="BodyText"/>
        <w:numPr>
          <w:ilvl w:val="0"/>
          <w:numId w:val="4"/>
        </w:numPr>
        <w:tabs>
          <w:tab w:val="left" w:pos="0"/>
        </w:tabs>
        <w:kinsoku w:val="0"/>
        <w:overflowPunct w:val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more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focused class wanted?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beginners</w:t>
      </w:r>
      <w:r w:rsidRPr="00EF1847">
        <w:rPr>
          <w:rFonts w:ascii="Palatino Linotype" w:hAnsi="Palatino Linotype"/>
          <w:sz w:val="22"/>
          <w:szCs w:val="22"/>
        </w:rPr>
        <w:t xml:space="preserve">;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for </w:t>
      </w:r>
      <w:r w:rsidRPr="00EF1847">
        <w:rPr>
          <w:rFonts w:ascii="Palatino Linotype" w:hAnsi="Palatino Linotype"/>
          <w:spacing w:val="-1"/>
          <w:sz w:val="22"/>
          <w:szCs w:val="22"/>
        </w:rPr>
        <w:t>experienced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dancers </w:t>
      </w:r>
      <w:r w:rsidRPr="00EF1847">
        <w:rPr>
          <w:rFonts w:ascii="Palatino Linotype" w:hAnsi="Palatino Linotype"/>
          <w:spacing w:val="-2"/>
          <w:sz w:val="22"/>
          <w:szCs w:val="22"/>
        </w:rPr>
        <w:t>seeking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challenges</w:t>
      </w:r>
      <w:r w:rsidRPr="00EF1847">
        <w:rPr>
          <w:rFonts w:ascii="Palatino Linotype" w:hAnsi="Palatino Linotype"/>
          <w:sz w:val="22"/>
          <w:szCs w:val="22"/>
        </w:rPr>
        <w:t xml:space="preserve">, possibly </w:t>
      </w:r>
      <w:r w:rsidRPr="00EF1847">
        <w:rPr>
          <w:rFonts w:ascii="Palatino Linotype" w:hAnsi="Palatino Linotype"/>
          <w:spacing w:val="-1"/>
          <w:sz w:val="22"/>
          <w:szCs w:val="22"/>
        </w:rPr>
        <w:t>aimed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competition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  <w:r w:rsidRPr="00EF1847">
        <w:rPr>
          <w:rFonts w:ascii="Palatino Linotype" w:hAnsi="Palatino Linotype"/>
          <w:sz w:val="22"/>
          <w:szCs w:val="22"/>
        </w:rPr>
        <w:t xml:space="preserve">;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with physical limitations, seeking a low-impact class what </w:t>
      </w:r>
      <w:r w:rsidRPr="00EF1847">
        <w:rPr>
          <w:rFonts w:ascii="Palatino Linotype" w:hAnsi="Palatino Linotype"/>
          <w:sz w:val="22"/>
          <w:szCs w:val="22"/>
        </w:rPr>
        <w:t>are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challenges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involved in satisfying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needs </w:t>
      </w:r>
      <w:r w:rsidRPr="00EF1847">
        <w:rPr>
          <w:rFonts w:ascii="Palatino Linotype" w:hAnsi="Palatino Linotype"/>
          <w:spacing w:val="-2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range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group?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Should</w:t>
      </w:r>
      <w:r w:rsidRPr="00EF1847">
        <w:rPr>
          <w:rFonts w:ascii="Palatino Linotype" w:hAnsi="Palatino Linotype"/>
          <w:spacing w:val="4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managed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together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do numbers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available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suggest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subdivision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might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pacing w:val="2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beneficial?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such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beginners’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half-hour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beginning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an </w:t>
      </w:r>
      <w:r w:rsidRPr="00EF1847">
        <w:rPr>
          <w:rFonts w:ascii="Palatino Linotype" w:hAnsi="Palatino Linotype"/>
          <w:spacing w:val="-1"/>
          <w:sz w:val="22"/>
          <w:szCs w:val="22"/>
        </w:rPr>
        <w:t>‘experts’’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half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end).</w:t>
      </w:r>
    </w:p>
    <w:p w14:paraId="72E53773" w14:textId="28D92FF5" w:rsidR="00E30762" w:rsidRDefault="00E30762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2F11948F" w14:textId="236A914F" w:rsidR="00E30762" w:rsidRDefault="00E30762" w:rsidP="00E30762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>You – the group teacher/leader</w:t>
      </w:r>
    </w:p>
    <w:p w14:paraId="04F1601F" w14:textId="2B1FA764" w:rsidR="00E30762" w:rsidRDefault="00E30762" w:rsidP="00E30762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66A67C7C" w14:textId="77777777" w:rsidR="00E30762" w:rsidRPr="00EF1847" w:rsidRDefault="00E30762" w:rsidP="00E30762">
      <w:pPr>
        <w:pStyle w:val="BodyText"/>
        <w:kinsoku w:val="0"/>
        <w:overflowPunct w:val="0"/>
        <w:ind w:left="0" w:firstLine="0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1"/>
          <w:sz w:val="22"/>
          <w:szCs w:val="22"/>
        </w:rPr>
        <w:t>good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teacher</w:t>
      </w:r>
      <w:r w:rsidRPr="00EF1847">
        <w:rPr>
          <w:rFonts w:ascii="Palatino Linotype" w:hAnsi="Palatino Linotype"/>
          <w:sz w:val="22"/>
          <w:szCs w:val="22"/>
        </w:rPr>
        <w:t>/</w:t>
      </w:r>
      <w:r w:rsidRPr="00EF1847">
        <w:rPr>
          <w:rFonts w:ascii="Palatino Linotype" w:hAnsi="Palatino Linotype"/>
          <w:spacing w:val="-2"/>
          <w:sz w:val="22"/>
          <w:szCs w:val="22"/>
        </w:rPr>
        <w:t>leader</w:t>
      </w:r>
      <w:r w:rsidRPr="00EF1847">
        <w:rPr>
          <w:rFonts w:ascii="Palatino Linotype" w:hAnsi="Palatino Linotype"/>
          <w:sz w:val="22"/>
          <w:szCs w:val="22"/>
        </w:rPr>
        <w:t xml:space="preserve"> you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will …</w:t>
      </w:r>
    </w:p>
    <w:p w14:paraId="1C028A79" w14:textId="77777777" w:rsidR="00E30762" w:rsidRPr="00EF1847" w:rsidRDefault="00E30762" w:rsidP="00E30762">
      <w:pPr>
        <w:pStyle w:val="BodyText"/>
        <w:kinsoku w:val="0"/>
        <w:overflowPunct w:val="0"/>
        <w:ind w:left="0" w:firstLine="0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Require:</w:t>
      </w:r>
    </w:p>
    <w:p w14:paraId="28870D3D" w14:textId="77777777" w:rsidR="00E30762" w:rsidRPr="00EF1847" w:rsidRDefault="00E30762" w:rsidP="008A0F80">
      <w:pPr>
        <w:pStyle w:val="BodyText"/>
        <w:numPr>
          <w:ilvl w:val="0"/>
          <w:numId w:val="6"/>
        </w:numPr>
        <w:tabs>
          <w:tab w:val="left" w:pos="0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desire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share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experience</w:t>
      </w:r>
    </w:p>
    <w:p w14:paraId="6013A95C" w14:textId="77777777" w:rsidR="00E30762" w:rsidRPr="00EF1847" w:rsidRDefault="00E30762" w:rsidP="008A0F80">
      <w:pPr>
        <w:pStyle w:val="BodyText"/>
        <w:numPr>
          <w:ilvl w:val="0"/>
          <w:numId w:val="6"/>
        </w:numPr>
        <w:tabs>
          <w:tab w:val="left" w:pos="821"/>
        </w:tabs>
        <w:kinsoku w:val="0"/>
        <w:overflowPunct w:val="0"/>
        <w:spacing w:line="266" w:lineRule="exact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patience;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good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temperament;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sense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humour;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empathy;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pleasant manner</w:t>
      </w:r>
    </w:p>
    <w:p w14:paraId="6D552435" w14:textId="77777777" w:rsidR="00E30762" w:rsidRPr="00EF1847" w:rsidRDefault="00E30762" w:rsidP="008A0F80">
      <w:pPr>
        <w:pStyle w:val="BodyText"/>
        <w:numPr>
          <w:ilvl w:val="0"/>
          <w:numId w:val="6"/>
        </w:numPr>
        <w:tabs>
          <w:tab w:val="left" w:pos="821"/>
        </w:tabs>
        <w:kinsoku w:val="0"/>
        <w:overflowPunct w:val="0"/>
        <w:spacing w:line="267" w:lineRule="exact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enough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spare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prepare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things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properly</w:t>
      </w:r>
    </w:p>
    <w:p w14:paraId="765AF3C5" w14:textId="77777777" w:rsidR="00E30762" w:rsidRPr="00EF1847" w:rsidRDefault="00E30762" w:rsidP="008A0F80">
      <w:pPr>
        <w:pStyle w:val="BodyText"/>
        <w:numPr>
          <w:ilvl w:val="0"/>
          <w:numId w:val="7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lastRenderedPageBreak/>
        <w:t>good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analytical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planning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skills</w:t>
      </w:r>
    </w:p>
    <w:p w14:paraId="28B7787D" w14:textId="77777777" w:rsidR="00E30762" w:rsidRPr="00EF1847" w:rsidRDefault="00E30762" w:rsidP="00E30762">
      <w:pPr>
        <w:pStyle w:val="BodyText"/>
        <w:kinsoku w:val="0"/>
        <w:overflowPunct w:val="0"/>
        <w:ind w:left="0" w:firstLine="0"/>
        <w:rPr>
          <w:rFonts w:ascii="Palatino Linotype" w:hAnsi="Palatino Linotype"/>
          <w:spacing w:val="-1"/>
          <w:sz w:val="22"/>
          <w:szCs w:val="22"/>
        </w:rPr>
      </w:pPr>
      <w:r w:rsidRPr="008A0F80">
        <w:rPr>
          <w:rFonts w:ascii="Palatino Linotype" w:hAnsi="Palatino Linotype"/>
          <w:sz w:val="22"/>
          <w:szCs w:val="22"/>
        </w:rPr>
        <w:t>Aim</w:t>
      </w:r>
      <w:r w:rsidRPr="008A0F80">
        <w:rPr>
          <w:rFonts w:ascii="Palatino Linotype" w:hAnsi="Palatino Linotype"/>
          <w:spacing w:val="-1"/>
          <w:sz w:val="22"/>
          <w:szCs w:val="22"/>
        </w:rPr>
        <w:t xml:space="preserve"> to:</w:t>
      </w:r>
    </w:p>
    <w:p w14:paraId="219618CC" w14:textId="77777777" w:rsidR="00E30762" w:rsidRPr="00EF1847" w:rsidRDefault="00E30762" w:rsidP="008A0F80">
      <w:pPr>
        <w:pStyle w:val="BodyText"/>
        <w:numPr>
          <w:ilvl w:val="0"/>
          <w:numId w:val="7"/>
        </w:numPr>
        <w:tabs>
          <w:tab w:val="left" w:pos="0"/>
        </w:tabs>
        <w:kinsoku w:val="0"/>
        <w:overflowPunct w:val="0"/>
        <w:spacing w:before="2"/>
        <w:ind w:right="172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interest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them </w:t>
      </w:r>
      <w:r w:rsidRPr="00EF1847">
        <w:rPr>
          <w:rFonts w:ascii="Palatino Linotype" w:hAnsi="Palatino Linotype"/>
          <w:spacing w:val="-2"/>
          <w:sz w:val="22"/>
          <w:szCs w:val="22"/>
        </w:rPr>
        <w:t>pointers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improve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their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understanding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  <w:r w:rsidRPr="00EF1847">
        <w:rPr>
          <w:rFonts w:ascii="Palatino Linotype" w:hAnsi="Palatino Linotype"/>
          <w:spacing w:val="6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 that they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enjoy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overall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experience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more………</w:t>
      </w:r>
    </w:p>
    <w:p w14:paraId="1642053B" w14:textId="77777777" w:rsidR="00E30762" w:rsidRPr="00EF1847" w:rsidRDefault="00E30762" w:rsidP="008A0F80">
      <w:pPr>
        <w:pStyle w:val="BodyText"/>
        <w:numPr>
          <w:ilvl w:val="0"/>
          <w:numId w:val="7"/>
        </w:numPr>
        <w:tabs>
          <w:tab w:val="left" w:pos="821"/>
        </w:tabs>
        <w:kinsoku w:val="0"/>
        <w:overflowPunct w:val="0"/>
        <w:spacing w:line="266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enjoyable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2"/>
          <w:sz w:val="22"/>
          <w:szCs w:val="22"/>
        </w:rPr>
        <w:t>try</w:t>
      </w:r>
      <w:r w:rsidRPr="00EF1847">
        <w:rPr>
          <w:rFonts w:ascii="Palatino Linotype" w:hAnsi="Palatino Linotype"/>
          <w:sz w:val="22"/>
          <w:szCs w:val="22"/>
        </w:rPr>
        <w:t xml:space="preserve"> to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inject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humour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into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guidance</w:t>
      </w:r>
      <w:r w:rsidRPr="00EF1847">
        <w:rPr>
          <w:rFonts w:ascii="Palatino Linotype" w:hAnsi="Palatino Linotype"/>
          <w:sz w:val="22"/>
          <w:szCs w:val="22"/>
        </w:rPr>
        <w:t xml:space="preserve"> if you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can</w:t>
      </w:r>
    </w:p>
    <w:p w14:paraId="7DCF67F8" w14:textId="77777777" w:rsidR="00E30762" w:rsidRPr="00EF1847" w:rsidRDefault="00E30762" w:rsidP="008A0F80">
      <w:pPr>
        <w:pStyle w:val="BodyText"/>
        <w:numPr>
          <w:ilvl w:val="0"/>
          <w:numId w:val="7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involve everyone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meet everyone’s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needs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keep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active</w:t>
      </w:r>
    </w:p>
    <w:p w14:paraId="18D4967F" w14:textId="77777777" w:rsidR="00E30762" w:rsidRPr="00EF1847" w:rsidRDefault="00E30762" w:rsidP="008A0F80">
      <w:pPr>
        <w:pStyle w:val="BodyText"/>
        <w:numPr>
          <w:ilvl w:val="0"/>
          <w:numId w:val="7"/>
        </w:numPr>
        <w:tabs>
          <w:tab w:val="left" w:pos="0"/>
        </w:tabs>
        <w:kinsoku w:val="0"/>
        <w:overflowPunct w:val="0"/>
        <w:ind w:right="462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plan everything </w:t>
      </w:r>
      <w:r w:rsidRPr="00EF1847">
        <w:rPr>
          <w:rFonts w:ascii="Palatino Linotype" w:hAnsi="Palatino Linotype"/>
          <w:i/>
          <w:iCs/>
          <w:sz w:val="22"/>
          <w:szCs w:val="22"/>
        </w:rPr>
        <w:t>in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 xml:space="preserve"> advance</w:t>
      </w:r>
      <w:r w:rsidRPr="00EF1847">
        <w:rPr>
          <w:rFonts w:ascii="Palatino Linotype" w:hAnsi="Palatino Linotype"/>
          <w:spacing w:val="-1"/>
          <w:sz w:val="22"/>
          <w:szCs w:val="22"/>
        </w:rPr>
        <w:t>: session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content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delivery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plan;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accompanying music; flexibility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3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contingencies</w:t>
      </w:r>
    </w:p>
    <w:p w14:paraId="2E9E544A" w14:textId="77777777" w:rsidR="00E30762" w:rsidRPr="00EF1847" w:rsidRDefault="00E30762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0B145FAC" w14:textId="77777777" w:rsidR="00E30762" w:rsidRPr="00EF1847" w:rsidRDefault="00E30762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2F4321">
        <w:rPr>
          <w:rFonts w:ascii="Palatino Linotype" w:hAnsi="Palatino Linotype"/>
          <w:spacing w:val="-1"/>
          <w:sz w:val="22"/>
          <w:szCs w:val="22"/>
        </w:rPr>
        <w:t>Teach</w:t>
      </w:r>
      <w:r w:rsidRPr="002F4321">
        <w:rPr>
          <w:rFonts w:ascii="Palatino Linotype" w:hAnsi="Palatino Linotype"/>
          <w:sz w:val="22"/>
          <w:szCs w:val="22"/>
        </w:rPr>
        <w:t xml:space="preserve"> </w:t>
      </w:r>
      <w:r w:rsidRPr="002F4321">
        <w:rPr>
          <w:rFonts w:ascii="Palatino Linotype" w:hAnsi="Palatino Linotype"/>
          <w:spacing w:val="-2"/>
          <w:sz w:val="22"/>
          <w:szCs w:val="22"/>
        </w:rPr>
        <w:t>by</w:t>
      </w:r>
      <w:r w:rsidRPr="002F4321">
        <w:rPr>
          <w:rFonts w:ascii="Palatino Linotype" w:hAnsi="Palatino Linotype"/>
          <w:sz w:val="22"/>
          <w:szCs w:val="22"/>
        </w:rPr>
        <w:t xml:space="preserve"> </w:t>
      </w:r>
      <w:r w:rsidRPr="002F4321">
        <w:rPr>
          <w:rFonts w:ascii="Palatino Linotype" w:hAnsi="Palatino Linotype"/>
          <w:spacing w:val="-1"/>
          <w:sz w:val="22"/>
          <w:szCs w:val="22"/>
        </w:rPr>
        <w:t>example</w:t>
      </w:r>
    </w:p>
    <w:p w14:paraId="27A6F339" w14:textId="77777777" w:rsidR="00E30762" w:rsidRPr="00EF1847" w:rsidRDefault="00E30762" w:rsidP="00970B10">
      <w:pPr>
        <w:pStyle w:val="BodyText"/>
        <w:numPr>
          <w:ilvl w:val="0"/>
          <w:numId w:val="5"/>
        </w:numPr>
        <w:tabs>
          <w:tab w:val="left" w:pos="0"/>
        </w:tabs>
        <w:kinsoku w:val="0"/>
        <w:overflowPunct w:val="0"/>
        <w:spacing w:before="1"/>
        <w:ind w:right="-3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show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tell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clearly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sequence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movement/step/formation/etc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that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are</w:t>
      </w:r>
      <w:r w:rsidRPr="00EF1847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trying to teach,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taking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someone’s place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when </w:t>
      </w:r>
      <w:r w:rsidRPr="00EF1847">
        <w:rPr>
          <w:rFonts w:ascii="Palatino Linotype" w:hAnsi="Palatino Linotype"/>
          <w:spacing w:val="-1"/>
          <w:sz w:val="22"/>
          <w:szCs w:val="22"/>
        </w:rPr>
        <w:t>appropriate</w:t>
      </w:r>
    </w:p>
    <w:p w14:paraId="4ACD8BDA" w14:textId="77777777" w:rsidR="00E30762" w:rsidRPr="00EF1847" w:rsidRDefault="00E30762" w:rsidP="00970B10">
      <w:pPr>
        <w:pStyle w:val="BodyText"/>
        <w:numPr>
          <w:ilvl w:val="0"/>
          <w:numId w:val="5"/>
        </w:numPr>
        <w:tabs>
          <w:tab w:val="left" w:pos="0"/>
        </w:tabs>
        <w:kinsoku w:val="0"/>
        <w:overflowPunct w:val="0"/>
        <w:spacing w:line="266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keep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verbal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explanations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minimum</w:t>
      </w:r>
    </w:p>
    <w:p w14:paraId="4A7B023C" w14:textId="77777777" w:rsidR="00E30762" w:rsidRPr="00EF1847" w:rsidRDefault="00E30762" w:rsidP="008A0F80">
      <w:pPr>
        <w:pStyle w:val="BodyText"/>
        <w:numPr>
          <w:ilvl w:val="0"/>
          <w:numId w:val="5"/>
        </w:numPr>
        <w:tabs>
          <w:tab w:val="left" w:pos="0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own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dancing </w:t>
      </w:r>
      <w:r w:rsidRPr="00EF1847">
        <w:rPr>
          <w:rFonts w:ascii="Palatino Linotype" w:hAnsi="Palatino Linotype"/>
          <w:sz w:val="22"/>
          <w:szCs w:val="22"/>
        </w:rPr>
        <w:t>an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example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imitate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since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observation</w:t>
      </w:r>
    </w:p>
    <w:p w14:paraId="6C11A20B" w14:textId="77777777" w:rsidR="00E30762" w:rsidRPr="00EF1847" w:rsidRDefault="00E30762" w:rsidP="008A0F80">
      <w:pPr>
        <w:pStyle w:val="BodyText"/>
        <w:numPr>
          <w:ilvl w:val="0"/>
          <w:numId w:val="5"/>
        </w:numPr>
        <w:tabs>
          <w:tab w:val="left" w:pos="0"/>
          <w:tab w:val="left" w:pos="426"/>
        </w:tabs>
        <w:kinsoku w:val="0"/>
        <w:overflowPunct w:val="0"/>
        <w:ind w:right="-3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don’t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be </w:t>
      </w:r>
      <w:r w:rsidRPr="00EF1847">
        <w:rPr>
          <w:rFonts w:ascii="Palatino Linotype" w:hAnsi="Palatino Linotype"/>
          <w:spacing w:val="-1"/>
          <w:sz w:val="22"/>
          <w:szCs w:val="22"/>
        </w:rPr>
        <w:t>afraid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repeatedly</w:t>
      </w:r>
      <w:r w:rsidRPr="00EF1847">
        <w:rPr>
          <w:rFonts w:ascii="Palatino Linotype" w:hAnsi="Palatino Linotype"/>
          <w:sz w:val="22"/>
          <w:szCs w:val="22"/>
        </w:rPr>
        <w:t xml:space="preserve"> if </w:t>
      </w:r>
      <w:r w:rsidRPr="00EF1847">
        <w:rPr>
          <w:rFonts w:ascii="Palatino Linotype" w:hAnsi="Palatino Linotype"/>
          <w:spacing w:val="-1"/>
          <w:sz w:val="22"/>
          <w:szCs w:val="22"/>
        </w:rPr>
        <w:t>necessary</w:t>
      </w:r>
      <w:r w:rsidRPr="00EF1847">
        <w:rPr>
          <w:rFonts w:ascii="Palatino Linotype" w:hAnsi="Palatino Linotype"/>
          <w:sz w:val="22"/>
          <w:szCs w:val="22"/>
        </w:rPr>
        <w:t xml:space="preserve"> – </w:t>
      </w:r>
      <w:r w:rsidRPr="00EF1847">
        <w:rPr>
          <w:rFonts w:ascii="Palatino Linotype" w:hAnsi="Palatino Linotype"/>
          <w:spacing w:val="-1"/>
          <w:sz w:val="22"/>
          <w:szCs w:val="22"/>
        </w:rPr>
        <w:t>but try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find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ways to show</w:t>
      </w:r>
      <w:r w:rsidRPr="00EF1847">
        <w:rPr>
          <w:rFonts w:ascii="Palatino Linotype" w:hAnsi="Palatino Linotype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explain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same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thing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people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find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ways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learning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helpful</w:t>
      </w:r>
    </w:p>
    <w:p w14:paraId="7B826F90" w14:textId="77777777" w:rsidR="00E30762" w:rsidRPr="00EF1847" w:rsidRDefault="00E30762" w:rsidP="00E30762">
      <w:pPr>
        <w:pStyle w:val="BodyText"/>
        <w:kinsoku w:val="0"/>
        <w:overflowPunct w:val="0"/>
        <w:spacing w:before="11"/>
        <w:ind w:left="0" w:firstLine="0"/>
        <w:rPr>
          <w:rFonts w:ascii="Palatino Linotype" w:hAnsi="Palatino Linotype"/>
          <w:sz w:val="22"/>
          <w:szCs w:val="22"/>
        </w:rPr>
      </w:pPr>
    </w:p>
    <w:p w14:paraId="55FED2FC" w14:textId="77777777" w:rsidR="00E30762" w:rsidRPr="00EF1847" w:rsidRDefault="00E30762" w:rsidP="00E30762">
      <w:pPr>
        <w:pStyle w:val="BodyText"/>
        <w:kinsoku w:val="0"/>
        <w:overflowPunct w:val="0"/>
        <w:ind w:left="0" w:firstLine="0"/>
        <w:rPr>
          <w:rFonts w:ascii="Palatino Linotype" w:hAnsi="Palatino Linotype"/>
          <w:spacing w:val="-1"/>
          <w:sz w:val="22"/>
          <w:szCs w:val="22"/>
        </w:rPr>
      </w:pPr>
      <w:r w:rsidRPr="002F4321">
        <w:rPr>
          <w:rFonts w:ascii="Palatino Linotype" w:hAnsi="Palatino Linotype"/>
          <w:spacing w:val="-1"/>
          <w:sz w:val="22"/>
          <w:szCs w:val="22"/>
        </w:rPr>
        <w:t>Make</w:t>
      </w:r>
      <w:r w:rsidRPr="002F4321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2F4321">
        <w:rPr>
          <w:rFonts w:ascii="Palatino Linotype" w:hAnsi="Palatino Linotype"/>
          <w:spacing w:val="-1"/>
          <w:sz w:val="22"/>
          <w:szCs w:val="22"/>
        </w:rPr>
        <w:t>yourself</w:t>
      </w:r>
      <w:r w:rsidRPr="002F4321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2F4321">
        <w:rPr>
          <w:rFonts w:ascii="Palatino Linotype" w:hAnsi="Palatino Linotype"/>
          <w:spacing w:val="-1"/>
          <w:sz w:val="22"/>
          <w:szCs w:val="22"/>
        </w:rPr>
        <w:t>heard</w:t>
      </w:r>
    </w:p>
    <w:p w14:paraId="2BF0E823" w14:textId="77777777" w:rsidR="00E30762" w:rsidRPr="00EF1847" w:rsidRDefault="00E30762" w:rsidP="002F4321">
      <w:pPr>
        <w:pStyle w:val="BodyText"/>
        <w:numPr>
          <w:ilvl w:val="0"/>
          <w:numId w:val="8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position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yourself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hear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understand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instructions</w:t>
      </w:r>
    </w:p>
    <w:p w14:paraId="54065158" w14:textId="77777777" w:rsidR="00E30762" w:rsidRPr="00EF1847" w:rsidRDefault="00E30762" w:rsidP="002F4321">
      <w:pPr>
        <w:pStyle w:val="BodyText"/>
        <w:numPr>
          <w:ilvl w:val="0"/>
          <w:numId w:val="8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speak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clearly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more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slowly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usual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speech</w:t>
      </w:r>
    </w:p>
    <w:p w14:paraId="116B7384" w14:textId="77777777" w:rsidR="00E30762" w:rsidRPr="00EF1847" w:rsidRDefault="00E30762" w:rsidP="002F4321">
      <w:pPr>
        <w:pStyle w:val="BodyText"/>
        <w:numPr>
          <w:ilvl w:val="0"/>
          <w:numId w:val="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project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voice</w:t>
      </w:r>
    </w:p>
    <w:p w14:paraId="623B3A8F" w14:textId="77777777" w:rsidR="00E30762" w:rsidRPr="00EF1847" w:rsidRDefault="00E30762" w:rsidP="002F4321">
      <w:pPr>
        <w:pStyle w:val="BodyText"/>
        <w:numPr>
          <w:ilvl w:val="0"/>
          <w:numId w:val="8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2"/>
          <w:sz w:val="22"/>
          <w:szCs w:val="22"/>
        </w:rPr>
        <w:t>microphone</w:t>
      </w:r>
      <w:r w:rsidRPr="00EF1847">
        <w:rPr>
          <w:rFonts w:ascii="Palatino Linotype" w:hAnsi="Palatino Linotype"/>
          <w:sz w:val="22"/>
          <w:szCs w:val="22"/>
        </w:rPr>
        <w:t xml:space="preserve"> if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find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this helps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</w:p>
    <w:p w14:paraId="15427537" w14:textId="77777777" w:rsidR="00E30762" w:rsidRPr="00EF1847" w:rsidRDefault="00E30762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1977CB9" w14:textId="77777777" w:rsidR="00E30762" w:rsidRPr="00EF1847" w:rsidRDefault="00E30762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C511E0">
        <w:rPr>
          <w:rFonts w:ascii="Palatino Linotype" w:hAnsi="Palatino Linotype"/>
          <w:spacing w:val="-1"/>
          <w:sz w:val="22"/>
          <w:szCs w:val="22"/>
        </w:rPr>
        <w:t>Give</w:t>
      </w:r>
      <w:r w:rsidRPr="00C511E0">
        <w:rPr>
          <w:rFonts w:ascii="Palatino Linotype" w:hAnsi="Palatino Linotype"/>
          <w:sz w:val="22"/>
          <w:szCs w:val="22"/>
        </w:rPr>
        <w:t xml:space="preserve"> </w:t>
      </w:r>
      <w:r w:rsidRPr="00C511E0">
        <w:rPr>
          <w:rFonts w:ascii="Palatino Linotype" w:hAnsi="Palatino Linotype"/>
          <w:spacing w:val="-1"/>
          <w:sz w:val="22"/>
          <w:szCs w:val="22"/>
        </w:rPr>
        <w:t>clear</w:t>
      </w:r>
      <w:r w:rsidRPr="00C511E0">
        <w:rPr>
          <w:rFonts w:ascii="Palatino Linotype" w:hAnsi="Palatino Linotype"/>
          <w:sz w:val="22"/>
          <w:szCs w:val="22"/>
        </w:rPr>
        <w:t xml:space="preserve"> </w:t>
      </w:r>
      <w:r w:rsidRPr="00C511E0">
        <w:rPr>
          <w:rFonts w:ascii="Palatino Linotype" w:hAnsi="Palatino Linotype"/>
          <w:spacing w:val="-1"/>
          <w:sz w:val="22"/>
          <w:szCs w:val="22"/>
        </w:rPr>
        <w:t>instruction</w:t>
      </w:r>
    </w:p>
    <w:p w14:paraId="1B989276" w14:textId="77777777" w:rsidR="00E30762" w:rsidRPr="00EF1847" w:rsidRDefault="00E30762" w:rsidP="00C511E0">
      <w:pPr>
        <w:pStyle w:val="BodyText"/>
        <w:numPr>
          <w:ilvl w:val="0"/>
          <w:numId w:val="9"/>
        </w:numPr>
        <w:tabs>
          <w:tab w:val="left" w:pos="0"/>
        </w:tabs>
        <w:kinsoku w:val="0"/>
        <w:overflowPunct w:val="0"/>
        <w:spacing w:before="1"/>
        <w:ind w:right="95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 xml:space="preserve">read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digest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original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instructions </w:t>
      </w:r>
      <w:r w:rsidRPr="00EF1847">
        <w:rPr>
          <w:rFonts w:ascii="Palatino Linotype" w:hAnsi="Palatino Linotype"/>
          <w:spacing w:val="-1"/>
          <w:sz w:val="22"/>
          <w:szCs w:val="22"/>
        </w:rPr>
        <w:t>yourself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before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don’t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simply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read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out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7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instructions </w:t>
      </w:r>
      <w:r w:rsidRPr="00EF1847">
        <w:rPr>
          <w:rFonts w:ascii="Palatino Linotype" w:hAnsi="Palatino Linotype"/>
          <w:spacing w:val="-1"/>
          <w:sz w:val="22"/>
          <w:szCs w:val="22"/>
        </w:rPr>
        <w:t>to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</w:t>
      </w:r>
    </w:p>
    <w:p w14:paraId="473776C2" w14:textId="43F0FC98" w:rsidR="00E30762" w:rsidRPr="00EF1847" w:rsidRDefault="00E30762" w:rsidP="00C511E0">
      <w:pPr>
        <w:pStyle w:val="BodyText"/>
        <w:numPr>
          <w:ilvl w:val="0"/>
          <w:numId w:val="9"/>
        </w:numPr>
        <w:tabs>
          <w:tab w:val="left" w:pos="0"/>
        </w:tabs>
        <w:kinsoku w:val="0"/>
        <w:overflowPunct w:val="0"/>
        <w:spacing w:before="1"/>
        <w:ind w:right="263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to avoid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confusion,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locational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instructions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terms of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fixed places</w:t>
      </w:r>
      <w:r w:rsidR="00B42ACF">
        <w:rPr>
          <w:rFonts w:ascii="Palatino Linotype" w:hAnsi="Palatino Linotype"/>
          <w:i/>
          <w:iCs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z w:val="22"/>
          <w:szCs w:val="22"/>
        </w:rPr>
        <w:t>e.g.</w:t>
      </w:r>
      <w:proofErr w:type="gramEnd"/>
      <w:r w:rsidR="00B42ACF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‘top’/’bottom’; 1st corner</w:t>
      </w:r>
      <w:r w:rsidRPr="00EF1847">
        <w:rPr>
          <w:rFonts w:ascii="Palatino Linotype" w:hAnsi="Palatino Linotype"/>
          <w:spacing w:val="7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position’)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 xml:space="preserve">not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reference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numbered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dancers,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who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could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anywhere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once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is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underway</w:t>
      </w:r>
    </w:p>
    <w:p w14:paraId="35D3CBAA" w14:textId="77777777" w:rsidR="00E30762" w:rsidRPr="00EF1847" w:rsidRDefault="00E30762" w:rsidP="00C511E0">
      <w:pPr>
        <w:pStyle w:val="BodyText"/>
        <w:numPr>
          <w:ilvl w:val="0"/>
          <w:numId w:val="9"/>
        </w:numPr>
        <w:tabs>
          <w:tab w:val="left" w:pos="0"/>
        </w:tabs>
        <w:kinsoku w:val="0"/>
        <w:overflowPunct w:val="0"/>
        <w:spacing w:before="1"/>
        <w:ind w:right="263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sure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dancers </w:t>
      </w:r>
      <w:r w:rsidRPr="00EF1847">
        <w:rPr>
          <w:rFonts w:ascii="Palatino Linotype" w:hAnsi="Palatino Linotype"/>
          <w:spacing w:val="-2"/>
          <w:sz w:val="22"/>
          <w:szCs w:val="22"/>
        </w:rPr>
        <w:t>understand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that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default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instructions </w:t>
      </w:r>
      <w:r w:rsidRPr="00EF1847">
        <w:rPr>
          <w:rFonts w:ascii="Palatino Linotype" w:hAnsi="Palatino Linotype"/>
          <w:spacing w:val="-1"/>
          <w:sz w:val="22"/>
          <w:szCs w:val="22"/>
        </w:rPr>
        <w:t>refer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1st couple,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unless otherwise</w:t>
      </w:r>
      <w:r w:rsidRPr="00EF1847">
        <w:rPr>
          <w:rFonts w:ascii="Palatino Linotype" w:hAnsi="Palatino Linotype"/>
          <w:spacing w:val="7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specified</w:t>
      </w:r>
    </w:p>
    <w:p w14:paraId="193914C6" w14:textId="77777777" w:rsidR="00E30762" w:rsidRPr="00EF1847" w:rsidRDefault="00E30762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DDEA581" w14:textId="77777777" w:rsidR="00E30762" w:rsidRPr="00EF1847" w:rsidRDefault="00E30762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067FAE">
        <w:rPr>
          <w:rFonts w:ascii="Palatino Linotype" w:hAnsi="Palatino Linotype"/>
          <w:spacing w:val="-1"/>
          <w:sz w:val="22"/>
          <w:szCs w:val="22"/>
        </w:rPr>
        <w:t>Observe</w:t>
      </w:r>
      <w:r w:rsidRPr="00067FAE">
        <w:rPr>
          <w:rFonts w:ascii="Palatino Linotype" w:hAnsi="Palatino Linotype"/>
          <w:sz w:val="22"/>
          <w:szCs w:val="22"/>
        </w:rPr>
        <w:t xml:space="preserve"> </w:t>
      </w:r>
      <w:r w:rsidRPr="00067FAE">
        <w:rPr>
          <w:rFonts w:ascii="Palatino Linotype" w:hAnsi="Palatino Linotype"/>
          <w:spacing w:val="-1"/>
          <w:sz w:val="22"/>
          <w:szCs w:val="22"/>
        </w:rPr>
        <w:t>and</w:t>
      </w:r>
      <w:r w:rsidRPr="00067FAE">
        <w:rPr>
          <w:rFonts w:ascii="Palatino Linotype" w:hAnsi="Palatino Linotype"/>
          <w:sz w:val="22"/>
          <w:szCs w:val="22"/>
        </w:rPr>
        <w:t xml:space="preserve"> </w:t>
      </w:r>
      <w:r w:rsidRPr="00067FAE">
        <w:rPr>
          <w:rFonts w:ascii="Palatino Linotype" w:hAnsi="Palatino Linotype"/>
          <w:spacing w:val="-2"/>
          <w:sz w:val="22"/>
          <w:szCs w:val="22"/>
        </w:rPr>
        <w:t>give</w:t>
      </w:r>
      <w:r w:rsidRPr="00067FAE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067FAE">
        <w:rPr>
          <w:rFonts w:ascii="Palatino Linotype" w:hAnsi="Palatino Linotype"/>
          <w:spacing w:val="-1"/>
          <w:sz w:val="22"/>
          <w:szCs w:val="22"/>
        </w:rPr>
        <w:t>feedback</w:t>
      </w:r>
    </w:p>
    <w:p w14:paraId="21801AD6" w14:textId="77777777" w:rsidR="00E30762" w:rsidRPr="00EF1847" w:rsidRDefault="00E30762" w:rsidP="00067FAE">
      <w:pPr>
        <w:pStyle w:val="BodyText"/>
        <w:numPr>
          <w:ilvl w:val="0"/>
          <w:numId w:val="10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move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around,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observe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everyone</w:t>
      </w:r>
      <w:r w:rsidRPr="00EF1847">
        <w:rPr>
          <w:rFonts w:ascii="Palatino Linotype" w:hAnsi="Palatino Linotype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help where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required</w:t>
      </w:r>
    </w:p>
    <w:p w14:paraId="4A923678" w14:textId="4A2E3534" w:rsidR="00E30762" w:rsidRPr="00EF1847" w:rsidRDefault="00E30762" w:rsidP="00067FAE">
      <w:pPr>
        <w:pStyle w:val="BodyText"/>
        <w:numPr>
          <w:ilvl w:val="0"/>
          <w:numId w:val="10"/>
        </w:numPr>
        <w:tabs>
          <w:tab w:val="left" w:pos="0"/>
        </w:tabs>
        <w:kinsoku w:val="0"/>
        <w:overflowPunct w:val="0"/>
        <w:spacing w:before="9" w:line="254" w:lineRule="exact"/>
        <w:ind w:right="462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look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out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comment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 things that need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improvement,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but keep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tone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feedback</w:t>
      </w:r>
      <w:r w:rsidRPr="00EF1847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positive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encouraging</w:t>
      </w:r>
    </w:p>
    <w:p w14:paraId="39EA5BBD" w14:textId="6AECEBA2" w:rsidR="001E412F" w:rsidRDefault="00E30762" w:rsidP="000E5989">
      <w:pPr>
        <w:pStyle w:val="BodyText"/>
        <w:numPr>
          <w:ilvl w:val="0"/>
          <w:numId w:val="10"/>
        </w:numPr>
        <w:kinsoku w:val="0"/>
        <w:overflowPunct w:val="0"/>
        <w:spacing w:before="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pieces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helpful </w:t>
      </w:r>
      <w:r w:rsidRPr="00EF1847">
        <w:rPr>
          <w:rFonts w:ascii="Palatino Linotype" w:hAnsi="Palatino Linotype"/>
          <w:spacing w:val="-2"/>
          <w:sz w:val="22"/>
          <w:szCs w:val="22"/>
        </w:rPr>
        <w:t>information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 xml:space="preserve">(teaching </w:t>
      </w:r>
      <w:r w:rsidRPr="00EF1847">
        <w:rPr>
          <w:rFonts w:ascii="Palatino Linotype" w:hAnsi="Palatino Linotype"/>
          <w:i/>
          <w:iCs/>
          <w:spacing w:val="-2"/>
          <w:sz w:val="22"/>
          <w:szCs w:val="22"/>
        </w:rPr>
        <w:t>points)</w:t>
      </w:r>
      <w:r w:rsidRPr="00EF1847">
        <w:rPr>
          <w:rFonts w:ascii="Palatino Linotype" w:hAnsi="Palatino Linotype"/>
          <w:i/>
          <w:iCs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few a</w:t>
      </w:r>
      <w:r w:rsidRPr="00EF1847">
        <w:rPr>
          <w:rFonts w:ascii="Palatino Linotype" w:hAnsi="Palatino Linotype"/>
          <w:sz w:val="22"/>
          <w:szCs w:val="22"/>
        </w:rPr>
        <w:t>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 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can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absorb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them</w:t>
      </w:r>
    </w:p>
    <w:p w14:paraId="7A9C3A59" w14:textId="77777777" w:rsidR="001E412F" w:rsidRDefault="001E412F" w:rsidP="000E5989">
      <w:pPr>
        <w:pStyle w:val="BodyText"/>
        <w:kinsoku w:val="0"/>
        <w:overflowPunct w:val="0"/>
        <w:spacing w:before="37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</w:p>
    <w:p w14:paraId="516E1CEF" w14:textId="07E71C25" w:rsidR="00E30762" w:rsidRPr="00EF1847" w:rsidRDefault="00E30762" w:rsidP="000E5989">
      <w:pPr>
        <w:pStyle w:val="BodyText"/>
        <w:kinsoku w:val="0"/>
        <w:overflowPunct w:val="0"/>
        <w:spacing w:before="37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Give clear signals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useful ways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other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can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help while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</w:p>
    <w:p w14:paraId="0858EDAC" w14:textId="77777777" w:rsidR="00E30762" w:rsidRPr="00EF1847" w:rsidRDefault="00E30762" w:rsidP="00D061A1">
      <w:pPr>
        <w:pStyle w:val="BodyText"/>
        <w:numPr>
          <w:ilvl w:val="0"/>
          <w:numId w:val="11"/>
        </w:numPr>
        <w:tabs>
          <w:tab w:val="left" w:pos="0"/>
        </w:tabs>
        <w:kinsoku w:val="0"/>
        <w:overflowPunct w:val="0"/>
        <w:spacing w:before="1"/>
        <w:ind w:right="-3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visual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appropriate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physical signals</w:t>
      </w:r>
      <w:r w:rsidRPr="00EF1847">
        <w:rPr>
          <w:rFonts w:ascii="Palatino Linotype" w:hAnsi="Palatino Linotype"/>
          <w:sz w:val="22"/>
          <w:szCs w:val="22"/>
        </w:rPr>
        <w:t xml:space="preserve"> – </w:t>
      </w:r>
      <w:r w:rsidRPr="00EF1847">
        <w:rPr>
          <w:rFonts w:ascii="Palatino Linotype" w:hAnsi="Palatino Linotype"/>
          <w:spacing w:val="-1"/>
          <w:sz w:val="22"/>
          <w:szCs w:val="22"/>
        </w:rPr>
        <w:t>these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immediately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effective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way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helpful</w:t>
      </w:r>
      <w:r w:rsidRPr="00EF1847">
        <w:rPr>
          <w:rFonts w:ascii="Palatino Linotype" w:hAnsi="Palatino Linotype"/>
          <w:spacing w:val="5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guidance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other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words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difficult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process quickly</w:t>
      </w:r>
    </w:p>
    <w:p w14:paraId="56A281BA" w14:textId="77777777" w:rsidR="00E30762" w:rsidRPr="00EF1847" w:rsidRDefault="00E30762" w:rsidP="00D061A1">
      <w:pPr>
        <w:pStyle w:val="BodyText"/>
        <w:numPr>
          <w:ilvl w:val="0"/>
          <w:numId w:val="11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choose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(restrained!)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movements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of </w:t>
      </w:r>
      <w:r w:rsidRPr="00EF1847">
        <w:rPr>
          <w:rFonts w:ascii="Palatino Linotype" w:hAnsi="Palatino Linotype"/>
          <w:spacing w:val="-1"/>
          <w:sz w:val="22"/>
          <w:szCs w:val="22"/>
        </w:rPr>
        <w:t>arms,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hands,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eyes,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eyebrows,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head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etc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signal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directions</w:t>
      </w:r>
    </w:p>
    <w:p w14:paraId="335796C9" w14:textId="77777777" w:rsidR="00E30762" w:rsidRPr="00EF1847" w:rsidRDefault="00E30762" w:rsidP="00D061A1">
      <w:pPr>
        <w:pStyle w:val="BodyText"/>
        <w:numPr>
          <w:ilvl w:val="0"/>
          <w:numId w:val="11"/>
        </w:numPr>
        <w:tabs>
          <w:tab w:val="left" w:pos="0"/>
        </w:tabs>
        <w:kinsoku w:val="0"/>
        <w:overflowPunct w:val="0"/>
        <w:ind w:right="62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ask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permission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if</w:t>
      </w:r>
      <w:r w:rsidRPr="00EF1847">
        <w:rPr>
          <w:rFonts w:ascii="Palatino Linotype" w:hAnsi="Palatino Linotype"/>
          <w:sz w:val="22"/>
          <w:szCs w:val="22"/>
        </w:rPr>
        <w:t xml:space="preserve"> an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explanation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requires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touching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uninvited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physical contact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not </w:t>
      </w:r>
      <w:r w:rsidRPr="00EF1847">
        <w:rPr>
          <w:rFonts w:ascii="Palatino Linotype" w:hAnsi="Palatino Linotype"/>
          <w:spacing w:val="-1"/>
          <w:sz w:val="22"/>
          <w:szCs w:val="22"/>
        </w:rPr>
        <w:lastRenderedPageBreak/>
        <w:t>acceptable</w:t>
      </w:r>
      <w:r w:rsidRPr="00EF1847">
        <w:rPr>
          <w:rFonts w:ascii="Palatino Linotype" w:hAnsi="Palatino Linotype"/>
          <w:spacing w:val="7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Whatever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own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plans </w:t>
      </w:r>
      <w:r w:rsidRPr="00EF1847">
        <w:rPr>
          <w:rFonts w:ascii="Palatino Linotype" w:hAnsi="Palatino Linotype"/>
          <w:spacing w:val="-2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session,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b/>
          <w:bCs/>
          <w:i/>
          <w:iCs/>
          <w:spacing w:val="-1"/>
          <w:sz w:val="22"/>
          <w:szCs w:val="22"/>
        </w:rPr>
        <w:t>never</w:t>
      </w:r>
      <w:r w:rsidRPr="00EF1847">
        <w:rPr>
          <w:rFonts w:ascii="Palatino Linotype" w:hAnsi="Palatino Linotype"/>
          <w:b/>
          <w:bCs/>
          <w:i/>
          <w:iCs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forget </w:t>
      </w:r>
      <w:r w:rsidRPr="00EF1847">
        <w:rPr>
          <w:rFonts w:ascii="Palatino Linotype" w:hAnsi="Palatino Linotype"/>
          <w:spacing w:val="-2"/>
          <w:sz w:val="22"/>
          <w:szCs w:val="22"/>
        </w:rPr>
        <w:t>that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primarily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enjoy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themselves.</w:t>
      </w:r>
    </w:p>
    <w:p w14:paraId="21CE718E" w14:textId="77777777" w:rsidR="00566A20" w:rsidRDefault="00566A20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786570D4" w14:textId="38F81F1D" w:rsidR="00E30762" w:rsidRDefault="00876E7F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>Using music</w:t>
      </w:r>
    </w:p>
    <w:p w14:paraId="425EB178" w14:textId="76F5F5B7" w:rsidR="00876E7F" w:rsidRDefault="00876E7F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4080A876" w14:textId="77777777" w:rsidR="00876E7F" w:rsidRPr="00EF1847" w:rsidRDefault="00876E7F" w:rsidP="003B6BD3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Choosing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recorded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</w:p>
    <w:p w14:paraId="22CB81A6" w14:textId="77777777" w:rsidR="00876E7F" w:rsidRPr="00EF1847" w:rsidRDefault="00876E7F" w:rsidP="003B6BD3">
      <w:pPr>
        <w:pStyle w:val="BodyText"/>
        <w:numPr>
          <w:ilvl w:val="0"/>
          <w:numId w:val="12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recommended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music</w:t>
      </w:r>
      <w:r w:rsidRPr="00EF1847">
        <w:rPr>
          <w:rFonts w:ascii="Palatino Linotype" w:hAnsi="Palatino Linotype"/>
          <w:sz w:val="22"/>
          <w:szCs w:val="22"/>
        </w:rPr>
        <w:t xml:space="preserve"> when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can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2"/>
          <w:sz w:val="22"/>
          <w:szCs w:val="22"/>
        </w:rPr>
        <w:t>there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various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possible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sources</w:t>
      </w:r>
    </w:p>
    <w:p w14:paraId="74397B6B" w14:textId="77777777" w:rsidR="00876E7F" w:rsidRPr="00EF1847" w:rsidRDefault="00876E7F" w:rsidP="003B6BD3">
      <w:pPr>
        <w:pStyle w:val="BodyText"/>
        <w:numPr>
          <w:ilvl w:val="0"/>
          <w:numId w:val="12"/>
        </w:numPr>
        <w:tabs>
          <w:tab w:val="left" w:pos="0"/>
        </w:tabs>
        <w:kinsoku w:val="0"/>
        <w:overflowPunct w:val="0"/>
        <w:spacing w:before="1"/>
        <w:ind w:right="112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find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appropriate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substitutes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necessary,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bearing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mind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tempo,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spirit,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unfamiliarity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i.e.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not</w:t>
      </w:r>
      <w:r w:rsidRPr="00EF1847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associated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well</w:t>
      </w:r>
      <w:r w:rsidRPr="00EF1847">
        <w:rPr>
          <w:rFonts w:ascii="Palatino Linotype" w:hAnsi="Palatino Linotype"/>
          <w:spacing w:val="-1"/>
          <w:sz w:val="22"/>
          <w:szCs w:val="22"/>
        </w:rPr>
        <w:t>-known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dances)</w:t>
      </w:r>
    </w:p>
    <w:p w14:paraId="5C40A7F6" w14:textId="77777777" w:rsidR="00876E7F" w:rsidRPr="00EF1847" w:rsidRDefault="00876E7F" w:rsidP="003B6BD3">
      <w:pPr>
        <w:pStyle w:val="BodyText"/>
        <w:numPr>
          <w:ilvl w:val="0"/>
          <w:numId w:val="12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introduce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 to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variety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recordings 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instruments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playing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styles</w:t>
      </w:r>
    </w:p>
    <w:p w14:paraId="37787E61" w14:textId="77777777" w:rsidR="00876E7F" w:rsidRPr="00EF1847" w:rsidRDefault="00876E7F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24952C4D" w14:textId="77777777" w:rsidR="00876E7F" w:rsidRPr="00EF1847" w:rsidRDefault="00876E7F" w:rsidP="003B6BD3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Playing recorded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</w:p>
    <w:p w14:paraId="09D15061" w14:textId="77777777" w:rsidR="00876E7F" w:rsidRPr="00EF1847" w:rsidRDefault="00876E7F" w:rsidP="00FA4D3D">
      <w:pPr>
        <w:pStyle w:val="BodyText"/>
        <w:numPr>
          <w:ilvl w:val="0"/>
          <w:numId w:val="13"/>
        </w:numPr>
        <w:tabs>
          <w:tab w:val="left" w:pos="0"/>
          <w:tab w:val="left" w:pos="8931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consider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features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may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want: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ease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operation;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speed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volume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control;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ease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selecting</w:t>
      </w:r>
      <w:r w:rsidRPr="00EF1847">
        <w:rPr>
          <w:rFonts w:ascii="Palatino Linotype" w:hAnsi="Palatino Linotype"/>
          <w:spacing w:val="3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track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returning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its beginning</w:t>
      </w:r>
    </w:p>
    <w:p w14:paraId="3E055AE0" w14:textId="77777777" w:rsidR="00876E7F" w:rsidRPr="00EF1847" w:rsidRDefault="00876E7F" w:rsidP="00FA4D3D">
      <w:pPr>
        <w:pStyle w:val="BodyText"/>
        <w:numPr>
          <w:ilvl w:val="0"/>
          <w:numId w:val="13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explore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range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suitable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media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devices</w:t>
      </w:r>
    </w:p>
    <w:p w14:paraId="6E7C21B5" w14:textId="77777777" w:rsidR="00876E7F" w:rsidRPr="00EF1847" w:rsidRDefault="00876E7F" w:rsidP="00FA4D3D">
      <w:pPr>
        <w:pStyle w:val="BodyText"/>
        <w:numPr>
          <w:ilvl w:val="0"/>
          <w:numId w:val="13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investigate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useful software: to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manage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use;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create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customised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tracks for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specific</w:t>
      </w:r>
      <w:r w:rsidRPr="00EF1847">
        <w:rPr>
          <w:rFonts w:ascii="Palatino Linotype" w:hAnsi="Palatino Linotype"/>
          <w:spacing w:val="40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purposes</w:t>
      </w:r>
    </w:p>
    <w:p w14:paraId="2B2610E5" w14:textId="77777777" w:rsidR="00876E7F" w:rsidRPr="00EF1847" w:rsidRDefault="00876E7F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E62E9A5" w14:textId="77777777" w:rsidR="00876E7F" w:rsidRPr="00EF1847" w:rsidRDefault="00876E7F" w:rsidP="003B6BD3">
      <w:pPr>
        <w:pStyle w:val="BodyText"/>
        <w:kinsoku w:val="0"/>
        <w:overflowPunct w:val="0"/>
        <w:spacing w:line="256" w:lineRule="exact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Using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recorded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class</w:t>
      </w:r>
    </w:p>
    <w:p w14:paraId="63AA5194" w14:textId="77777777" w:rsidR="00876E7F" w:rsidRPr="00EF1847" w:rsidRDefault="00876E7F" w:rsidP="002C6819">
      <w:pPr>
        <w:pStyle w:val="BodyText"/>
        <w:numPr>
          <w:ilvl w:val="0"/>
          <w:numId w:val="14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plan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advance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playlists;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pacing w:val="-2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warming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up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cooling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down;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practice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tracks;</w:t>
      </w:r>
      <w:r w:rsidRPr="00EF1847">
        <w:rPr>
          <w:rFonts w:ascii="Palatino Linotype" w:hAnsi="Palatino Linotype"/>
          <w:spacing w:val="6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dances;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backup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tracks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emergencies</w:t>
      </w:r>
    </w:p>
    <w:p w14:paraId="180897AD" w14:textId="77777777" w:rsidR="00876E7F" w:rsidRPr="00EF1847" w:rsidRDefault="00876E7F" w:rsidP="002C6819">
      <w:pPr>
        <w:pStyle w:val="BodyText"/>
        <w:numPr>
          <w:ilvl w:val="0"/>
          <w:numId w:val="14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know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device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ensure</w:t>
      </w:r>
      <w:r w:rsidRPr="00EF1847">
        <w:rPr>
          <w:rFonts w:ascii="Palatino Linotype" w:hAnsi="Palatino Linotype"/>
          <w:sz w:val="22"/>
          <w:szCs w:val="22"/>
        </w:rPr>
        <w:t xml:space="preserve"> 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start/stop/</w:t>
      </w:r>
      <w:r w:rsidRPr="00EF1847">
        <w:rPr>
          <w:rFonts w:ascii="Palatino Linotype" w:hAnsi="Palatino Linotype"/>
          <w:spacing w:val="-1"/>
          <w:sz w:val="22"/>
          <w:szCs w:val="22"/>
        </w:rPr>
        <w:t>change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volume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etc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easily</w:t>
      </w:r>
    </w:p>
    <w:p w14:paraId="1CAF7375" w14:textId="77777777" w:rsidR="00876E7F" w:rsidRPr="00EF1847" w:rsidRDefault="00876E7F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11ED1E68" w14:textId="77777777" w:rsidR="00876E7F" w:rsidRPr="00EF1847" w:rsidRDefault="00876E7F" w:rsidP="003B6BD3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Working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musicians</w:t>
      </w:r>
    </w:p>
    <w:p w14:paraId="50B43985" w14:textId="77777777" w:rsidR="00876E7F" w:rsidRPr="00EF1847" w:rsidRDefault="00876E7F" w:rsidP="006A0FFE">
      <w:pPr>
        <w:pStyle w:val="BodyText"/>
        <w:numPr>
          <w:ilvl w:val="0"/>
          <w:numId w:val="15"/>
        </w:numPr>
        <w:tabs>
          <w:tab w:val="left" w:pos="0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discuss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plans 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your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musician(s)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advance</w:t>
      </w:r>
    </w:p>
    <w:p w14:paraId="2D0F96EF" w14:textId="77777777" w:rsidR="00876E7F" w:rsidRPr="00EF1847" w:rsidRDefault="00876E7F" w:rsidP="006A0FFE">
      <w:pPr>
        <w:pStyle w:val="BodyText"/>
        <w:numPr>
          <w:ilvl w:val="0"/>
          <w:numId w:val="15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consult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musician(s)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views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appropriate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</w:p>
    <w:p w14:paraId="4A1E0CB7" w14:textId="77777777" w:rsidR="00876E7F" w:rsidRPr="00EF1847" w:rsidRDefault="00876E7F" w:rsidP="006A0FFE">
      <w:pPr>
        <w:pStyle w:val="BodyText"/>
        <w:numPr>
          <w:ilvl w:val="0"/>
          <w:numId w:val="15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remember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make use of them</w:t>
      </w:r>
    </w:p>
    <w:p w14:paraId="7DDAA3AA" w14:textId="77777777" w:rsidR="00876E7F" w:rsidRPr="00EF1847" w:rsidRDefault="00876E7F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47C5B322" w14:textId="77777777" w:rsidR="00876E7F" w:rsidRPr="00EF1847" w:rsidRDefault="00876E7F" w:rsidP="003B6BD3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Using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live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class</w:t>
      </w:r>
    </w:p>
    <w:p w14:paraId="0675FB4B" w14:textId="77777777" w:rsidR="00876E7F" w:rsidRPr="00EF1847" w:rsidRDefault="00876E7F" w:rsidP="009906CA">
      <w:pPr>
        <w:pStyle w:val="BodyText"/>
        <w:numPr>
          <w:ilvl w:val="0"/>
          <w:numId w:val="16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good,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clear,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instructions </w:t>
      </w:r>
      <w:r w:rsidRPr="00EF1847">
        <w:rPr>
          <w:rFonts w:ascii="Palatino Linotype" w:hAnsi="Palatino Linotype"/>
          <w:spacing w:val="-1"/>
          <w:sz w:val="22"/>
          <w:szCs w:val="22"/>
        </w:rPr>
        <w:t>to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well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</w:t>
      </w:r>
    </w:p>
    <w:p w14:paraId="77361AD9" w14:textId="77777777" w:rsidR="00876E7F" w:rsidRPr="00EF1847" w:rsidRDefault="00876E7F" w:rsidP="009906CA">
      <w:pPr>
        <w:pStyle w:val="BodyText"/>
        <w:numPr>
          <w:ilvl w:val="0"/>
          <w:numId w:val="16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don’t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forget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prompt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z w:val="22"/>
          <w:szCs w:val="22"/>
        </w:rPr>
        <w:t>bring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(‘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music,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ready...and...</w:t>
      </w:r>
      <w:r w:rsidRPr="00EF1847">
        <w:rPr>
          <w:rFonts w:ascii="Palatino Linotype" w:hAnsi="Palatino Linotype"/>
          <w:spacing w:val="-1"/>
          <w:sz w:val="22"/>
          <w:szCs w:val="22"/>
        </w:rPr>
        <w:t>’)</w:t>
      </w:r>
    </w:p>
    <w:p w14:paraId="71B0F648" w14:textId="77777777" w:rsidR="00876E7F" w:rsidRPr="00EF1847" w:rsidRDefault="00876E7F" w:rsidP="009906CA">
      <w:pPr>
        <w:pStyle w:val="BodyText"/>
        <w:numPr>
          <w:ilvl w:val="0"/>
          <w:numId w:val="16"/>
        </w:numPr>
        <w:tabs>
          <w:tab w:val="left" w:pos="0"/>
          <w:tab w:val="left" w:pos="8931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musician(s)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much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possible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don’t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let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them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around while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talk</w:t>
      </w:r>
      <w:r w:rsidRPr="00EF1847">
        <w:rPr>
          <w:rFonts w:ascii="Palatino Linotype" w:hAnsi="Palatino Linotype"/>
          <w:sz w:val="22"/>
          <w:szCs w:val="22"/>
        </w:rPr>
        <w:t>/</w:t>
      </w:r>
      <w:r w:rsidRPr="00EF1847">
        <w:rPr>
          <w:rFonts w:ascii="Palatino Linotype" w:hAnsi="Palatino Linotype"/>
          <w:spacing w:val="-2"/>
          <w:sz w:val="22"/>
          <w:szCs w:val="22"/>
        </w:rPr>
        <w:t>do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things without</w:t>
      </w:r>
      <w:r w:rsidRPr="00EF1847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</w:p>
    <w:p w14:paraId="2CE52750" w14:textId="77777777" w:rsidR="00876E7F" w:rsidRPr="00EF1847" w:rsidRDefault="00876E7F" w:rsidP="009906CA">
      <w:pPr>
        <w:pStyle w:val="BodyText"/>
        <w:numPr>
          <w:ilvl w:val="0"/>
          <w:numId w:val="16"/>
        </w:numPr>
        <w:kinsoku w:val="0"/>
        <w:overflowPunct w:val="0"/>
        <w:spacing w:before="2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reasonable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what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ask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z w:val="22"/>
          <w:szCs w:val="22"/>
        </w:rPr>
        <w:t>e.g.</w:t>
      </w:r>
      <w:proofErr w:type="gramEnd"/>
      <w:r w:rsidRPr="00EF1847">
        <w:rPr>
          <w:rFonts w:ascii="Palatino Linotype" w:hAnsi="Palatino Linotype"/>
          <w:spacing w:val="-1"/>
          <w:sz w:val="22"/>
          <w:szCs w:val="22"/>
        </w:rPr>
        <w:t xml:space="preserve"> generally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no less </w:t>
      </w:r>
      <w:r w:rsidRPr="00EF1847">
        <w:rPr>
          <w:rFonts w:ascii="Palatino Linotype" w:hAnsi="Palatino Linotype"/>
          <w:spacing w:val="-2"/>
          <w:sz w:val="22"/>
          <w:szCs w:val="22"/>
        </w:rPr>
        <w:t>than</w:t>
      </w:r>
      <w:r w:rsidRPr="00EF1847">
        <w:rPr>
          <w:rFonts w:ascii="Palatino Linotype" w:hAnsi="Palatino Linotype"/>
          <w:sz w:val="22"/>
          <w:szCs w:val="22"/>
        </w:rPr>
        <w:t xml:space="preserve"> 8 </w:t>
      </w:r>
      <w:r w:rsidRPr="00EF1847">
        <w:rPr>
          <w:rFonts w:ascii="Palatino Linotype" w:hAnsi="Palatino Linotype"/>
          <w:spacing w:val="-1"/>
          <w:sz w:val="22"/>
          <w:szCs w:val="22"/>
        </w:rPr>
        <w:t>bars reel or jig/4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bars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strathspey;</w:t>
      </w:r>
      <w:r w:rsidRPr="00EF1847">
        <w:rPr>
          <w:rFonts w:ascii="Palatino Linotype" w:hAnsi="Palatino Linotype"/>
          <w:spacing w:val="50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minimise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tempo changes)</w:t>
      </w:r>
    </w:p>
    <w:p w14:paraId="6E21E4FA" w14:textId="56775CD8" w:rsidR="00876E7F" w:rsidRDefault="00876E7F" w:rsidP="00876E7F">
      <w:pPr>
        <w:pStyle w:val="BodyText"/>
        <w:kinsoku w:val="0"/>
        <w:overflowPunct w:val="0"/>
        <w:spacing w:before="1"/>
        <w:ind w:left="0" w:firstLine="0"/>
        <w:rPr>
          <w:rFonts w:ascii="Palatino Linotype" w:hAnsi="Palatino Linotype"/>
          <w:sz w:val="22"/>
          <w:szCs w:val="22"/>
        </w:rPr>
      </w:pPr>
    </w:p>
    <w:p w14:paraId="255A3E83" w14:textId="13847E7A" w:rsidR="00876E7F" w:rsidRPr="00EF1847" w:rsidRDefault="00876E7F" w:rsidP="003B6BD3">
      <w:pPr>
        <w:pStyle w:val="BodyText"/>
        <w:kinsoku w:val="0"/>
        <w:overflowPunct w:val="0"/>
        <w:ind w:left="0" w:firstLine="0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Cue-</w:t>
      </w:r>
      <w:proofErr w:type="spellStart"/>
      <w:r w:rsidRPr="00EF1847">
        <w:rPr>
          <w:rFonts w:ascii="Palatino Linotype" w:hAnsi="Palatino Linotype"/>
          <w:spacing w:val="-1"/>
          <w:sz w:val="22"/>
          <w:szCs w:val="22"/>
        </w:rPr>
        <w:t>ing</w:t>
      </w:r>
      <w:proofErr w:type="spellEnd"/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coaching</w:t>
      </w:r>
    </w:p>
    <w:p w14:paraId="121CEC74" w14:textId="77777777" w:rsidR="00876E7F" w:rsidRPr="00EF1847" w:rsidRDefault="00876E7F" w:rsidP="009906CA">
      <w:pPr>
        <w:pStyle w:val="BodyText"/>
        <w:numPr>
          <w:ilvl w:val="0"/>
          <w:numId w:val="17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Ready…and..,</w:t>
      </w:r>
      <w:r w:rsidRPr="00EF1847">
        <w:rPr>
          <w:rFonts w:ascii="Palatino Linotype" w:hAnsi="Palatino Linotype"/>
          <w:spacing w:val="-1"/>
          <w:sz w:val="22"/>
          <w:szCs w:val="22"/>
        </w:rPr>
        <w:t>’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when </w:t>
      </w:r>
      <w:r w:rsidRPr="00EF1847">
        <w:rPr>
          <w:rFonts w:ascii="Palatino Linotype" w:hAnsi="Palatino Linotype"/>
          <w:spacing w:val="-2"/>
          <w:sz w:val="22"/>
          <w:szCs w:val="22"/>
        </w:rPr>
        <w:t>practising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cue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to start moving,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timing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words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6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indicate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tempo</w:t>
      </w:r>
    </w:p>
    <w:p w14:paraId="7AA7CED7" w14:textId="77777777" w:rsidR="00876E7F" w:rsidRPr="00EF1847" w:rsidRDefault="00876E7F" w:rsidP="009906CA">
      <w:pPr>
        <w:pStyle w:val="BodyText"/>
        <w:numPr>
          <w:ilvl w:val="0"/>
          <w:numId w:val="17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count beats </w:t>
      </w:r>
      <w:r w:rsidRPr="00EF1847">
        <w:rPr>
          <w:rFonts w:ascii="Palatino Linotype" w:hAnsi="Palatino Linotype"/>
          <w:sz w:val="22"/>
          <w:szCs w:val="22"/>
        </w:rPr>
        <w:t xml:space="preserve">when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teaching </w:t>
      </w:r>
      <w:r w:rsidRPr="00EF1847">
        <w:rPr>
          <w:rFonts w:ascii="Palatino Linotype" w:hAnsi="Palatino Linotype"/>
          <w:spacing w:val="-2"/>
          <w:sz w:val="22"/>
          <w:szCs w:val="22"/>
        </w:rPr>
        <w:t>steps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indicate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rhythm to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counting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for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jigs,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reels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5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strathspeys</w:t>
      </w:r>
    </w:p>
    <w:p w14:paraId="12B710DC" w14:textId="77777777" w:rsidR="00876E7F" w:rsidRPr="00EF1847" w:rsidRDefault="00876E7F" w:rsidP="00256E0B">
      <w:pPr>
        <w:pStyle w:val="BodyText"/>
        <w:numPr>
          <w:ilvl w:val="0"/>
          <w:numId w:val="17"/>
        </w:numPr>
        <w:tabs>
          <w:tab w:val="left" w:pos="0"/>
        </w:tabs>
        <w:kinsoku w:val="0"/>
        <w:overflowPunct w:val="0"/>
        <w:spacing w:line="266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count while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through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dances to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emphasise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phrasing</w:t>
      </w:r>
    </w:p>
    <w:p w14:paraId="140E7A0D" w14:textId="77777777" w:rsidR="00876E7F" w:rsidRPr="00EF1847" w:rsidRDefault="00876E7F" w:rsidP="00256E0B">
      <w:pPr>
        <w:pStyle w:val="BodyText"/>
        <w:numPr>
          <w:ilvl w:val="0"/>
          <w:numId w:val="17"/>
        </w:numPr>
        <w:tabs>
          <w:tab w:val="left" w:pos="0"/>
        </w:tabs>
        <w:kinsoku w:val="0"/>
        <w:overflowPunct w:val="0"/>
        <w:spacing w:before="38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coach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rhythmically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over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during dancing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practise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voice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heard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while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not</w:t>
      </w:r>
      <w:r w:rsidRPr="00EF1847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drowning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out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</w:p>
    <w:p w14:paraId="12DCE527" w14:textId="52D6F5A3" w:rsidR="00876E7F" w:rsidRDefault="00876E7F" w:rsidP="00E30762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 w:rsidRPr="00580743">
        <w:rPr>
          <w:rFonts w:ascii="Palatino Linotype" w:hAnsi="Palatino Linotype"/>
          <w:b/>
          <w:bCs/>
          <w:color w:val="000000" w:themeColor="text1"/>
        </w:rPr>
        <w:lastRenderedPageBreak/>
        <w:t>Planning your dancing classes/evenings</w:t>
      </w:r>
    </w:p>
    <w:p w14:paraId="06EEBD3D" w14:textId="0F7471F8" w:rsidR="00876E7F" w:rsidRDefault="00876E7F" w:rsidP="00E30762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4BED7474" w14:textId="77777777" w:rsidR="00876E7F" w:rsidRPr="00EF1847" w:rsidRDefault="00876E7F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General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management</w:t>
      </w:r>
    </w:p>
    <w:p w14:paraId="6F995749" w14:textId="77777777" w:rsidR="00876E7F" w:rsidRPr="00EF1847" w:rsidRDefault="00876E7F" w:rsidP="00580743">
      <w:pPr>
        <w:pStyle w:val="BodyText"/>
        <w:numPr>
          <w:ilvl w:val="0"/>
          <w:numId w:val="18"/>
        </w:numPr>
        <w:tabs>
          <w:tab w:val="left" w:pos="0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punctual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yourself</w:t>
      </w:r>
      <w:r w:rsidRPr="00EF1847">
        <w:rPr>
          <w:rFonts w:ascii="Palatino Linotype" w:hAnsi="Palatino Linotype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encourage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punctuality</w:t>
      </w:r>
      <w:r w:rsidRPr="00EF1847">
        <w:rPr>
          <w:rFonts w:ascii="Palatino Linotype" w:hAnsi="Palatino Linotype"/>
          <w:sz w:val="22"/>
          <w:szCs w:val="22"/>
        </w:rPr>
        <w:t xml:space="preserve"> in </w:t>
      </w:r>
      <w:r w:rsidRPr="00EF1847">
        <w:rPr>
          <w:rFonts w:ascii="Palatino Linotype" w:hAnsi="Palatino Linotype"/>
          <w:spacing w:val="-2"/>
          <w:sz w:val="22"/>
          <w:szCs w:val="22"/>
        </w:rPr>
        <w:t>others</w:t>
      </w:r>
      <w:r w:rsidRPr="00EF1847">
        <w:rPr>
          <w:rFonts w:ascii="Palatino Linotype" w:hAnsi="Palatino Linotype"/>
          <w:sz w:val="22"/>
          <w:szCs w:val="22"/>
        </w:rPr>
        <w:t xml:space="preserve"> –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start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finish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advertised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times</w:t>
      </w:r>
    </w:p>
    <w:p w14:paraId="68B68C52" w14:textId="77777777" w:rsidR="00876E7F" w:rsidRPr="00EF1847" w:rsidRDefault="00876E7F" w:rsidP="00580743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arrange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so 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hear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move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around to ensure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see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everyone</w:t>
      </w:r>
    </w:p>
    <w:p w14:paraId="3E3208EB" w14:textId="77777777" w:rsidR="00876E7F" w:rsidRPr="00EF1847" w:rsidRDefault="00876E7F" w:rsidP="00580743">
      <w:pPr>
        <w:pStyle w:val="BodyText"/>
        <w:numPr>
          <w:ilvl w:val="0"/>
          <w:numId w:val="18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manage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ability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range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of those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present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ensure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universal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enjoyment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contingency plans</w:t>
      </w:r>
      <w:r w:rsidRPr="00EF1847">
        <w:rPr>
          <w:rFonts w:ascii="Palatino Linotype" w:hAnsi="Palatino Linotype"/>
          <w:spacing w:val="5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allow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teach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what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want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level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appropriate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all</w:t>
      </w:r>
      <w:r w:rsidRPr="00EF1847">
        <w:rPr>
          <w:rFonts w:ascii="Palatino Linotype" w:hAnsi="Palatino Linotype"/>
          <w:sz w:val="22"/>
          <w:szCs w:val="22"/>
        </w:rPr>
        <w:t xml:space="preserve"> who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attend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particular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</w:p>
    <w:p w14:paraId="208D0520" w14:textId="77777777" w:rsidR="00876E7F" w:rsidRPr="00EF1847" w:rsidRDefault="00876E7F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5D0A69BA" w14:textId="77777777" w:rsidR="00876E7F" w:rsidRPr="00EF1847" w:rsidRDefault="00876E7F" w:rsidP="00924F80">
      <w:pPr>
        <w:pStyle w:val="BodyText"/>
        <w:kinsoku w:val="0"/>
        <w:overflowPunct w:val="0"/>
        <w:spacing w:line="256" w:lineRule="exact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Managing numbers</w:t>
      </w:r>
    </w:p>
    <w:p w14:paraId="7386DAE3" w14:textId="77777777" w:rsidR="00876E7F" w:rsidRPr="00EF1847" w:rsidRDefault="00876E7F" w:rsidP="00426265">
      <w:pPr>
        <w:pStyle w:val="BodyText"/>
        <w:numPr>
          <w:ilvl w:val="0"/>
          <w:numId w:val="19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flexible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plans to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cope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numbers attending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particular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</w:p>
    <w:p w14:paraId="178819E6" w14:textId="77777777" w:rsidR="00876E7F" w:rsidRPr="00EF1847" w:rsidRDefault="00876E7F" w:rsidP="00426265">
      <w:pPr>
        <w:pStyle w:val="BodyText"/>
        <w:numPr>
          <w:ilvl w:val="0"/>
          <w:numId w:val="19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organise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set numbers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involve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many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possible</w:t>
      </w:r>
    </w:p>
    <w:p w14:paraId="5B564187" w14:textId="77777777" w:rsidR="00876E7F" w:rsidRPr="00EF1847" w:rsidRDefault="00876E7F" w:rsidP="00426265">
      <w:pPr>
        <w:pStyle w:val="BodyText"/>
        <w:numPr>
          <w:ilvl w:val="0"/>
          <w:numId w:val="19"/>
        </w:numPr>
        <w:kinsoku w:val="0"/>
        <w:overflowPunct w:val="0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modify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dances to </w:t>
      </w:r>
      <w:r w:rsidRPr="00EF1847">
        <w:rPr>
          <w:rFonts w:ascii="Palatino Linotype" w:hAnsi="Palatino Linotype"/>
          <w:sz w:val="22"/>
          <w:szCs w:val="22"/>
        </w:rPr>
        <w:t>fit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awkward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numbers but always make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aware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correct version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too</w:t>
      </w:r>
      <w:r w:rsidRPr="00EF1847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3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normal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version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social events</w:t>
      </w:r>
    </w:p>
    <w:p w14:paraId="171CC1FF" w14:textId="77777777" w:rsidR="00876E7F" w:rsidRPr="00EF1847" w:rsidRDefault="00876E7F" w:rsidP="00426265">
      <w:pPr>
        <w:pStyle w:val="BodyText"/>
        <w:numPr>
          <w:ilvl w:val="0"/>
          <w:numId w:val="19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keep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 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if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possible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don’t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sacrifice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enjoyment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order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4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fulfil 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own </w:t>
      </w:r>
      <w:r w:rsidRPr="00EF1847">
        <w:rPr>
          <w:rFonts w:ascii="Palatino Linotype" w:hAnsi="Palatino Linotype"/>
          <w:spacing w:val="-2"/>
          <w:sz w:val="22"/>
          <w:szCs w:val="22"/>
        </w:rPr>
        <w:t>plans: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remember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the dancers’ enjoyment during a class may mean you have to alter your plans</w:t>
      </w:r>
    </w:p>
    <w:p w14:paraId="454B00F8" w14:textId="77777777" w:rsidR="00876E7F" w:rsidRPr="00EF1847" w:rsidRDefault="00876E7F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970FFCF" w14:textId="77777777" w:rsidR="00876E7F" w:rsidRPr="00EF1847" w:rsidRDefault="00876E7F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Group goals</w:t>
      </w:r>
    </w:p>
    <w:p w14:paraId="2F12A09C" w14:textId="77777777" w:rsidR="00876E7F" w:rsidRPr="00EF1847" w:rsidRDefault="00876E7F" w:rsidP="006E48D9">
      <w:pPr>
        <w:pStyle w:val="BodyText"/>
        <w:numPr>
          <w:ilvl w:val="0"/>
          <w:numId w:val="20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what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wants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want 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things,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from </w:t>
      </w:r>
      <w:r w:rsidRPr="00EF1847">
        <w:rPr>
          <w:rFonts w:ascii="Palatino Linotype" w:hAnsi="Palatino Linotype"/>
          <w:spacing w:val="-2"/>
          <w:sz w:val="22"/>
          <w:szCs w:val="22"/>
        </w:rPr>
        <w:t>getting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bit of</w:t>
      </w:r>
      <w:r w:rsidRPr="00EF1847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interesting exercise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friends,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through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learning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an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upcoming event, to becoming</w:t>
      </w:r>
      <w:r w:rsidRPr="00EF1847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proficient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skilled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dancers</w:t>
      </w:r>
    </w:p>
    <w:p w14:paraId="78A85689" w14:textId="77777777" w:rsidR="00876E7F" w:rsidRPr="00EF1847" w:rsidRDefault="00876E7F" w:rsidP="006E48D9">
      <w:pPr>
        <w:pStyle w:val="BodyText"/>
        <w:numPr>
          <w:ilvl w:val="0"/>
          <w:numId w:val="20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tailor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plans to match </w:t>
      </w:r>
      <w:r w:rsidRPr="00EF1847">
        <w:rPr>
          <w:rFonts w:ascii="Palatino Linotype" w:hAnsi="Palatino Linotype"/>
          <w:spacing w:val="-2"/>
          <w:sz w:val="22"/>
          <w:szCs w:val="22"/>
        </w:rPr>
        <w:t>both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wishes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needs,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such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becoming familiar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range</w:t>
      </w:r>
      <w:r w:rsidRPr="00EF1847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 that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come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across become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understandable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accessible</w:t>
      </w:r>
    </w:p>
    <w:p w14:paraId="6D0CCC1D" w14:textId="77777777" w:rsidR="00876E7F" w:rsidRPr="00EF1847" w:rsidRDefault="00876E7F" w:rsidP="006E48D9">
      <w:pPr>
        <w:pStyle w:val="BodyText"/>
        <w:numPr>
          <w:ilvl w:val="0"/>
          <w:numId w:val="20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familiarise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social 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etiquette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ensure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they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feel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comfortable,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confident</w:t>
      </w:r>
      <w:r w:rsidRPr="00EF1847">
        <w:rPr>
          <w:rFonts w:ascii="Palatino Linotype" w:hAnsi="Palatino Linotype"/>
          <w:spacing w:val="3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welcome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events</w:t>
      </w:r>
    </w:p>
    <w:p w14:paraId="1EFF689A" w14:textId="77777777" w:rsidR="00876E7F" w:rsidRPr="00EF1847" w:rsidRDefault="00876E7F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475C9D5C" w14:textId="77777777" w:rsidR="00876E7F" w:rsidRPr="00EF1847" w:rsidRDefault="00876E7F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individuals</w:t>
      </w:r>
    </w:p>
    <w:p w14:paraId="470D9BDA" w14:textId="77777777" w:rsidR="00876E7F" w:rsidRPr="00EF1847" w:rsidRDefault="00876E7F" w:rsidP="00C00DD9">
      <w:pPr>
        <w:pStyle w:val="BodyText"/>
        <w:numPr>
          <w:ilvl w:val="0"/>
          <w:numId w:val="21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try</w:t>
      </w:r>
      <w:r w:rsidRPr="00EF1847">
        <w:rPr>
          <w:rFonts w:ascii="Palatino Linotype" w:hAnsi="Palatino Linotype"/>
          <w:sz w:val="22"/>
          <w:szCs w:val="22"/>
        </w:rPr>
        <w:t xml:space="preserve"> to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meet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 needs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dancers,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such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beginners,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experienced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dancers,</w:t>
      </w:r>
      <w:r w:rsidRPr="00EF1847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children,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low impact</w:t>
      </w:r>
    </w:p>
    <w:p w14:paraId="7020D455" w14:textId="77777777" w:rsidR="00876E7F" w:rsidRPr="00EF1847" w:rsidRDefault="00876E7F" w:rsidP="00C00DD9">
      <w:pPr>
        <w:pStyle w:val="BodyText"/>
        <w:numPr>
          <w:ilvl w:val="0"/>
          <w:numId w:val="21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present 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 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challenges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can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 mastered,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chosen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match individuals’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ability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levels</w:t>
      </w:r>
    </w:p>
    <w:p w14:paraId="367EAE6D" w14:textId="77777777" w:rsidR="00876E7F" w:rsidRPr="00EF1847" w:rsidRDefault="00876E7F" w:rsidP="00C00DD9">
      <w:pPr>
        <w:pStyle w:val="BodyText"/>
        <w:numPr>
          <w:ilvl w:val="0"/>
          <w:numId w:val="21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ways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learning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 if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possible,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impart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same</w:t>
      </w:r>
      <w:r w:rsidRPr="00EF1847">
        <w:rPr>
          <w:rFonts w:ascii="Palatino Linotype" w:hAnsi="Palatino Linotype"/>
          <w:spacing w:val="3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information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forms to aid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comprehension</w:t>
      </w:r>
    </w:p>
    <w:p w14:paraId="34F654A7" w14:textId="77777777" w:rsidR="00876E7F" w:rsidRPr="00EF1847" w:rsidRDefault="00876E7F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91A6853" w14:textId="77777777" w:rsidR="00876E7F" w:rsidRPr="00EF1847" w:rsidRDefault="00876E7F" w:rsidP="00924F80">
      <w:pPr>
        <w:pStyle w:val="BodyText"/>
        <w:kinsoku w:val="0"/>
        <w:overflowPunct w:val="0"/>
        <w:spacing w:line="256" w:lineRule="exact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Health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Safety</w:t>
      </w:r>
    </w:p>
    <w:p w14:paraId="35213A4E" w14:textId="77777777" w:rsidR="00876E7F" w:rsidRPr="00EF1847" w:rsidRDefault="00876E7F" w:rsidP="0019112C">
      <w:pPr>
        <w:pStyle w:val="BodyText"/>
        <w:numPr>
          <w:ilvl w:val="0"/>
          <w:numId w:val="22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familiar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basic first aid</w:t>
      </w:r>
    </w:p>
    <w:p w14:paraId="56C6895E" w14:textId="77777777" w:rsidR="00876E7F" w:rsidRPr="00EF1847" w:rsidRDefault="00876E7F" w:rsidP="0019112C">
      <w:pPr>
        <w:pStyle w:val="BodyText"/>
        <w:numPr>
          <w:ilvl w:val="0"/>
          <w:numId w:val="22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know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what to do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case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injury</w:t>
      </w:r>
    </w:p>
    <w:p w14:paraId="1990BC7C" w14:textId="77777777" w:rsidR="00876E7F" w:rsidRPr="00EF1847" w:rsidRDefault="00876E7F" w:rsidP="0019112C">
      <w:pPr>
        <w:pStyle w:val="BodyText"/>
        <w:numPr>
          <w:ilvl w:val="0"/>
          <w:numId w:val="22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know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where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turn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emergency</w:t>
      </w:r>
    </w:p>
    <w:p w14:paraId="609B92A6" w14:textId="1E18A336" w:rsidR="00876E7F" w:rsidRPr="00EF1847" w:rsidRDefault="00876E7F" w:rsidP="0019112C">
      <w:pPr>
        <w:pStyle w:val="BodyText"/>
        <w:numPr>
          <w:ilvl w:val="0"/>
          <w:numId w:val="22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hydration</w:t>
      </w:r>
      <w:r w:rsidRPr="00EF1847">
        <w:rPr>
          <w:rFonts w:ascii="Palatino Linotype" w:hAnsi="Palatino Linotype"/>
          <w:sz w:val="22"/>
          <w:szCs w:val="22"/>
        </w:rPr>
        <w:t xml:space="preserve"> -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build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water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breaks after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vigorous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activity</w:t>
      </w:r>
    </w:p>
    <w:p w14:paraId="50DDD889" w14:textId="68691879" w:rsidR="001E412F" w:rsidRDefault="001E412F" w:rsidP="009424FF">
      <w:pPr>
        <w:jc w:val="center"/>
        <w:rPr>
          <w:rFonts w:ascii="Palatino Linotype" w:hAnsi="Palatino Linotype"/>
          <w:caps/>
          <w:color w:val="0070C0"/>
        </w:rPr>
      </w:pPr>
    </w:p>
    <w:p w14:paraId="22DCDB83" w14:textId="77777777" w:rsidR="000E5989" w:rsidRDefault="000E5989" w:rsidP="009424FF">
      <w:pPr>
        <w:jc w:val="center"/>
        <w:rPr>
          <w:rFonts w:ascii="Palatino Linotype" w:hAnsi="Palatino Linotype"/>
          <w:caps/>
          <w:color w:val="0070C0"/>
        </w:rPr>
      </w:pPr>
    </w:p>
    <w:p w14:paraId="0AAD1594" w14:textId="77777777" w:rsidR="00B42ACF" w:rsidRDefault="00B42ACF" w:rsidP="009424FF">
      <w:pPr>
        <w:jc w:val="center"/>
        <w:rPr>
          <w:rFonts w:ascii="Palatino Linotype" w:hAnsi="Palatino Linotype"/>
          <w:caps/>
          <w:color w:val="0070C0"/>
        </w:rPr>
      </w:pPr>
    </w:p>
    <w:p w14:paraId="56C95A3E" w14:textId="5A141E5E" w:rsidR="009424FF" w:rsidRPr="001E412F" w:rsidRDefault="009424FF" w:rsidP="009424FF">
      <w:pPr>
        <w:jc w:val="center"/>
        <w:rPr>
          <w:rFonts w:ascii="Palatino Linotype" w:hAnsi="Palatino Linotype"/>
          <w:b/>
          <w:bCs/>
          <w:caps/>
          <w:color w:val="000000" w:themeColor="text1"/>
        </w:rPr>
      </w:pPr>
      <w:r w:rsidRPr="001E412F">
        <w:rPr>
          <w:rFonts w:ascii="Palatino Linotype" w:hAnsi="Palatino Linotype"/>
          <w:b/>
          <w:bCs/>
          <w:caps/>
          <w:color w:val="000000" w:themeColor="text1"/>
        </w:rPr>
        <w:lastRenderedPageBreak/>
        <w:t>Part B – Lesson Content</w:t>
      </w:r>
    </w:p>
    <w:p w14:paraId="1C511DA6" w14:textId="3239FDC0" w:rsidR="009424FF" w:rsidRDefault="00A766CB" w:rsidP="009424FF">
      <w:pPr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>Planning your class/evening session</w:t>
      </w:r>
    </w:p>
    <w:p w14:paraId="0B1F3074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Why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warm up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cool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down?</w:t>
      </w:r>
    </w:p>
    <w:p w14:paraId="469280F9" w14:textId="77777777" w:rsidR="00A766CB" w:rsidRPr="00EF1847" w:rsidRDefault="00A766CB" w:rsidP="009A199E">
      <w:pPr>
        <w:pStyle w:val="BodyText"/>
        <w:numPr>
          <w:ilvl w:val="0"/>
          <w:numId w:val="23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warming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up </w:t>
      </w:r>
      <w:r w:rsidRPr="00EF1847">
        <w:rPr>
          <w:rFonts w:ascii="Palatino Linotype" w:hAnsi="Palatino Linotype"/>
          <w:spacing w:val="-2"/>
          <w:sz w:val="22"/>
          <w:szCs w:val="22"/>
        </w:rPr>
        <w:t>uses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gentle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whole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body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individual </w:t>
      </w:r>
      <w:r w:rsidRPr="00EF1847">
        <w:rPr>
          <w:rFonts w:ascii="Palatino Linotype" w:hAnsi="Palatino Linotype"/>
          <w:spacing w:val="-2"/>
          <w:sz w:val="22"/>
          <w:szCs w:val="22"/>
        </w:rPr>
        <w:t>muscle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exercises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get 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blood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flowing,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help</w:t>
      </w:r>
      <w:r w:rsidRPr="00EF1847">
        <w:rPr>
          <w:rFonts w:ascii="Palatino Linotype" w:hAnsi="Palatino Linotype"/>
          <w:spacing w:val="5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breathing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warm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muscles to prevent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injury</w:t>
      </w:r>
    </w:p>
    <w:p w14:paraId="7D6A9816" w14:textId="77777777" w:rsidR="00A766CB" w:rsidRPr="00EF1847" w:rsidRDefault="00A766CB" w:rsidP="009A199E">
      <w:pPr>
        <w:pStyle w:val="BodyText"/>
        <w:numPr>
          <w:ilvl w:val="0"/>
          <w:numId w:val="23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cooling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down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involves stretching exercises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help muscles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return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normal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resting state</w:t>
      </w:r>
    </w:p>
    <w:p w14:paraId="7D5976B4" w14:textId="77777777" w:rsidR="00A766CB" w:rsidRPr="00EF1847" w:rsidRDefault="00A766CB" w:rsidP="009A199E">
      <w:pPr>
        <w:pStyle w:val="BodyText"/>
        <w:numPr>
          <w:ilvl w:val="0"/>
          <w:numId w:val="23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basic understanding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underlying physiology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enables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tailor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warm </w:t>
      </w:r>
      <w:r w:rsidRPr="00EF1847">
        <w:rPr>
          <w:rFonts w:ascii="Palatino Linotype" w:hAnsi="Palatino Linotype"/>
          <w:spacing w:val="-2"/>
          <w:sz w:val="22"/>
          <w:szCs w:val="22"/>
        </w:rPr>
        <w:t>up/cool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down</w:t>
      </w:r>
      <w:r w:rsidRPr="00EF1847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routines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accommodate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physical abilities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limitations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</w:t>
      </w:r>
    </w:p>
    <w:p w14:paraId="6C2BDB30" w14:textId="77777777" w:rsidR="00A766CB" w:rsidRPr="00EF1847" w:rsidRDefault="00A766CB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984ADC1" w14:textId="77777777" w:rsidR="00A766CB" w:rsidRPr="00EF1847" w:rsidRDefault="00A766CB" w:rsidP="00924F80">
      <w:pPr>
        <w:pStyle w:val="BodyText"/>
        <w:kinsoku w:val="0"/>
        <w:overflowPunct w:val="0"/>
        <w:spacing w:line="256" w:lineRule="exact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Warm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cool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down</w:t>
      </w:r>
    </w:p>
    <w:p w14:paraId="220AC5EB" w14:textId="77777777" w:rsidR="00A766CB" w:rsidRPr="00EF1847" w:rsidRDefault="00A766CB" w:rsidP="00C10395">
      <w:pPr>
        <w:pStyle w:val="BodyText"/>
        <w:numPr>
          <w:ilvl w:val="0"/>
          <w:numId w:val="24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start with</w:t>
      </w:r>
      <w:r w:rsidRPr="00EF1847">
        <w:rPr>
          <w:rFonts w:ascii="Palatino Linotype" w:hAnsi="Palatino Linotype"/>
          <w:sz w:val="22"/>
          <w:szCs w:val="22"/>
        </w:rPr>
        <w:t xml:space="preserve"> an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activity</w:t>
      </w:r>
      <w:r w:rsidRPr="00EF1847">
        <w:rPr>
          <w:rFonts w:ascii="Palatino Linotype" w:hAnsi="Palatino Linotype"/>
          <w:sz w:val="22"/>
          <w:szCs w:val="22"/>
        </w:rPr>
        <w:t xml:space="preserve"> to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warm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up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whole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body,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proofErr w:type="gramStart"/>
      <w:r w:rsidRPr="00EF1847">
        <w:rPr>
          <w:rFonts w:ascii="Palatino Linotype" w:hAnsi="Palatino Linotype"/>
          <w:sz w:val="22"/>
          <w:szCs w:val="22"/>
        </w:rPr>
        <w:t>e.g.</w:t>
      </w:r>
      <w:proofErr w:type="gramEnd"/>
      <w:r w:rsidRPr="00EF1847">
        <w:rPr>
          <w:rFonts w:ascii="Palatino Linotype" w:hAnsi="Palatino Linotype"/>
          <w:spacing w:val="-1"/>
          <w:sz w:val="22"/>
          <w:szCs w:val="22"/>
        </w:rPr>
        <w:t xml:space="preserve"> walking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different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ways,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moving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arms,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or</w:t>
      </w:r>
      <w:r w:rsidRPr="00EF1847">
        <w:rPr>
          <w:rFonts w:ascii="Palatino Linotype" w:hAnsi="Palatino Linotype"/>
          <w:sz w:val="22"/>
          <w:szCs w:val="22"/>
        </w:rPr>
        <w:t xml:space="preserve"> a</w:t>
      </w:r>
      <w:r w:rsidRPr="00EF1847">
        <w:rPr>
          <w:rFonts w:ascii="Palatino Linotype" w:hAnsi="Palatino Linotype"/>
          <w:spacing w:val="5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simple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gently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danced</w:t>
      </w:r>
    </w:p>
    <w:p w14:paraId="12578511" w14:textId="77777777" w:rsidR="00A766CB" w:rsidRPr="00EF1847" w:rsidRDefault="00A766CB" w:rsidP="00C10395">
      <w:pPr>
        <w:pStyle w:val="BodyText"/>
        <w:numPr>
          <w:ilvl w:val="0"/>
          <w:numId w:val="24"/>
        </w:numPr>
        <w:tabs>
          <w:tab w:val="left" w:pos="0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move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 to exercises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warm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muscles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individually</w:t>
      </w:r>
    </w:p>
    <w:p w14:paraId="42989599" w14:textId="77777777" w:rsidR="00A766CB" w:rsidRPr="00EF1847" w:rsidRDefault="00A766CB" w:rsidP="00C10395">
      <w:pPr>
        <w:pStyle w:val="BodyText"/>
        <w:numPr>
          <w:ilvl w:val="0"/>
          <w:numId w:val="24"/>
        </w:numPr>
        <w:tabs>
          <w:tab w:val="left" w:pos="0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cool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down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after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slow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stretching exercises</w:t>
      </w:r>
    </w:p>
    <w:p w14:paraId="72AFDFCD" w14:textId="77777777" w:rsidR="00A766CB" w:rsidRPr="00EF1847" w:rsidRDefault="00A766CB" w:rsidP="00C10395">
      <w:pPr>
        <w:pStyle w:val="BodyText"/>
        <w:numPr>
          <w:ilvl w:val="0"/>
          <w:numId w:val="24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 xml:space="preserve">warn </w:t>
      </w:r>
      <w:r w:rsidRPr="00EF1847">
        <w:rPr>
          <w:rFonts w:ascii="Palatino Linotype" w:hAnsi="Palatino Linotype"/>
          <w:spacing w:val="-1"/>
          <w:sz w:val="22"/>
          <w:szCs w:val="22"/>
        </w:rPr>
        <w:t>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not to </w:t>
      </w:r>
      <w:r w:rsidRPr="00EF1847">
        <w:rPr>
          <w:rFonts w:ascii="Palatino Linotype" w:hAnsi="Palatino Linotype"/>
          <w:sz w:val="22"/>
          <w:szCs w:val="22"/>
        </w:rPr>
        <w:t>do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what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doesn’t </w:t>
      </w:r>
      <w:r w:rsidRPr="00EF1847">
        <w:rPr>
          <w:rFonts w:ascii="Palatino Linotype" w:hAnsi="Palatino Linotype"/>
          <w:sz w:val="22"/>
          <w:szCs w:val="22"/>
        </w:rPr>
        <w:t>feel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comfortable</w:t>
      </w:r>
    </w:p>
    <w:p w14:paraId="6029B7C7" w14:textId="77777777" w:rsidR="00A766CB" w:rsidRPr="00EF1847" w:rsidRDefault="00A766CB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B7C3452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Initial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planning</w:t>
      </w:r>
    </w:p>
    <w:p w14:paraId="26EFFE44" w14:textId="77777777" w:rsidR="00A766CB" w:rsidRPr="00EF1847" w:rsidRDefault="00A766CB" w:rsidP="007546FF">
      <w:pPr>
        <w:pStyle w:val="BodyText"/>
        <w:numPr>
          <w:ilvl w:val="0"/>
          <w:numId w:val="25"/>
        </w:numPr>
        <w:tabs>
          <w:tab w:val="left" w:pos="0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work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out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objectives</w:t>
      </w:r>
    </w:p>
    <w:p w14:paraId="5FFA2D53" w14:textId="77777777" w:rsidR="00A766CB" w:rsidRPr="00EF1847" w:rsidRDefault="00A766CB" w:rsidP="007546FF">
      <w:pPr>
        <w:pStyle w:val="BodyText"/>
        <w:numPr>
          <w:ilvl w:val="0"/>
          <w:numId w:val="25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plan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session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keep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happy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doing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easy/familiar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things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start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finish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put</w:t>
      </w:r>
      <w:r w:rsidRPr="00EF1847">
        <w:rPr>
          <w:rFonts w:ascii="Palatino Linotype" w:hAnsi="Palatino Linotype"/>
          <w:spacing w:val="4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challenges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middle</w:t>
      </w:r>
    </w:p>
    <w:p w14:paraId="1BA9B2F4" w14:textId="77777777" w:rsidR="00A766CB" w:rsidRPr="00EF1847" w:rsidRDefault="00A766CB" w:rsidP="007546FF">
      <w:pPr>
        <w:pStyle w:val="BodyText"/>
        <w:numPr>
          <w:ilvl w:val="0"/>
          <w:numId w:val="25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decide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how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arrange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each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part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session</w:t>
      </w:r>
    </w:p>
    <w:p w14:paraId="58430066" w14:textId="218557C2" w:rsidR="00A766CB" w:rsidRPr="00EF1847" w:rsidRDefault="00A766CB" w:rsidP="007546FF">
      <w:pPr>
        <w:pStyle w:val="BodyText"/>
        <w:numPr>
          <w:ilvl w:val="0"/>
          <w:numId w:val="25"/>
        </w:numPr>
        <w:tabs>
          <w:tab w:val="left" w:pos="0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choose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have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appropriate </w:t>
      </w:r>
      <w:r w:rsidRPr="00EF1847">
        <w:rPr>
          <w:rFonts w:ascii="Palatino Linotype" w:hAnsi="Palatino Linotype"/>
          <w:spacing w:val="-1"/>
          <w:sz w:val="22"/>
          <w:szCs w:val="22"/>
        </w:rPr>
        <w:t>music 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everything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1E412F">
        <w:rPr>
          <w:rFonts w:ascii="Palatino Linotype" w:hAnsi="Palatino Linotype"/>
          <w:spacing w:val="-1"/>
          <w:sz w:val="22"/>
          <w:szCs w:val="22"/>
        </w:rPr>
        <w:t xml:space="preserve">plan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session</w:t>
      </w:r>
    </w:p>
    <w:p w14:paraId="1D732704" w14:textId="77777777" w:rsidR="00A766CB" w:rsidRPr="00EF1847" w:rsidRDefault="00A766CB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5AC95C0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025C07">
        <w:rPr>
          <w:rFonts w:ascii="Palatino Linotype" w:hAnsi="Palatino Linotype"/>
          <w:spacing w:val="-1"/>
          <w:sz w:val="22"/>
          <w:szCs w:val="22"/>
        </w:rPr>
        <w:t>Preparing</w:t>
      </w:r>
      <w:r w:rsidRPr="00025C0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025C07">
        <w:rPr>
          <w:rFonts w:ascii="Palatino Linotype" w:hAnsi="Palatino Linotype"/>
          <w:spacing w:val="-1"/>
          <w:sz w:val="22"/>
          <w:szCs w:val="22"/>
        </w:rPr>
        <w:t>yourself</w:t>
      </w:r>
    </w:p>
    <w:p w14:paraId="28F9C3AA" w14:textId="77777777" w:rsidR="00A766CB" w:rsidRPr="00EF1847" w:rsidRDefault="00A766CB" w:rsidP="00025C07">
      <w:pPr>
        <w:pStyle w:val="BodyText"/>
        <w:numPr>
          <w:ilvl w:val="0"/>
          <w:numId w:val="26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prepare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analysing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familiarising yourself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everything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want to include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</w:p>
    <w:p w14:paraId="10D40D3A" w14:textId="77777777" w:rsidR="00A766CB" w:rsidRPr="00EF1847" w:rsidRDefault="00A766CB" w:rsidP="00025C07">
      <w:pPr>
        <w:pStyle w:val="BodyText"/>
        <w:numPr>
          <w:ilvl w:val="0"/>
          <w:numId w:val="26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 xml:space="preserve">if </w:t>
      </w:r>
      <w:r w:rsidRPr="00EF1847">
        <w:rPr>
          <w:rFonts w:ascii="Palatino Linotype" w:hAnsi="Palatino Linotype"/>
          <w:spacing w:val="-1"/>
          <w:sz w:val="22"/>
          <w:szCs w:val="22"/>
        </w:rPr>
        <w:t>necessary,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practise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delivering </w:t>
      </w:r>
      <w:r w:rsidRPr="00EF1847">
        <w:rPr>
          <w:rFonts w:ascii="Palatino Linotype" w:hAnsi="Palatino Linotype"/>
          <w:spacing w:val="-2"/>
          <w:sz w:val="22"/>
          <w:szCs w:val="22"/>
        </w:rPr>
        <w:t>instruction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things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that seem challenging,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until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are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happy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5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confident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approach</w:t>
      </w:r>
    </w:p>
    <w:p w14:paraId="320C33F3" w14:textId="77777777" w:rsidR="00A766CB" w:rsidRPr="00EF1847" w:rsidRDefault="00A766CB" w:rsidP="00025C07">
      <w:pPr>
        <w:pStyle w:val="BodyText"/>
        <w:numPr>
          <w:ilvl w:val="0"/>
          <w:numId w:val="26"/>
        </w:numPr>
        <w:tabs>
          <w:tab w:val="left" w:pos="0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consult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Manual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details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etc</w:t>
      </w:r>
    </w:p>
    <w:p w14:paraId="1931CEDE" w14:textId="77777777" w:rsidR="00A766CB" w:rsidRPr="00EF1847" w:rsidRDefault="00A766CB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26D9C91B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Satisfying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</w:t>
      </w:r>
    </w:p>
    <w:p w14:paraId="0C04DBF7" w14:textId="77777777" w:rsidR="00A766CB" w:rsidRPr="00EF1847" w:rsidRDefault="00A766CB" w:rsidP="002D1D26">
      <w:pPr>
        <w:pStyle w:val="BodyText"/>
        <w:numPr>
          <w:ilvl w:val="0"/>
          <w:numId w:val="27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plan to ensure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that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many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possible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much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possible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build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flexibility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prepare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alternatives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enable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z w:val="22"/>
          <w:szCs w:val="22"/>
        </w:rPr>
        <w:t>fit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round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numbers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who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turn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ability</w:t>
      </w:r>
      <w:r w:rsidRPr="00EF1847">
        <w:rPr>
          <w:rFonts w:ascii="Palatino Linotype" w:hAnsi="Palatino Linotype"/>
          <w:spacing w:val="3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levels</w:t>
      </w:r>
    </w:p>
    <w:p w14:paraId="350E7C2C" w14:textId="77777777" w:rsidR="001E412F" w:rsidRDefault="00A766CB" w:rsidP="002D1D26">
      <w:pPr>
        <w:pStyle w:val="BodyText"/>
        <w:numPr>
          <w:ilvl w:val="0"/>
          <w:numId w:val="27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balance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pure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enjoyment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learning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learning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improved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enjoyment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but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enjoyment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also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enhanced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achievement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offer manageable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challenges</w:t>
      </w:r>
    </w:p>
    <w:p w14:paraId="48DE44A4" w14:textId="51980763" w:rsidR="00A766CB" w:rsidRPr="001E412F" w:rsidRDefault="00A766CB" w:rsidP="002D1D26">
      <w:pPr>
        <w:pStyle w:val="BodyText"/>
        <w:numPr>
          <w:ilvl w:val="0"/>
          <w:numId w:val="27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1E412F">
        <w:rPr>
          <w:rFonts w:ascii="Palatino Linotype" w:hAnsi="Palatino Linotype"/>
          <w:spacing w:val="-1"/>
          <w:sz w:val="22"/>
          <w:szCs w:val="22"/>
        </w:rPr>
        <w:t>make</w:t>
      </w:r>
      <w:r w:rsidRPr="001E412F">
        <w:rPr>
          <w:rFonts w:ascii="Palatino Linotype" w:hAnsi="Palatino Linotype"/>
          <w:sz w:val="22"/>
          <w:szCs w:val="22"/>
        </w:rPr>
        <w:t xml:space="preserve"> it</w:t>
      </w:r>
      <w:r w:rsidRPr="001E412F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7349C6">
        <w:rPr>
          <w:rFonts w:ascii="Palatino Linotype" w:hAnsi="Palatino Linotype"/>
          <w:b/>
          <w:bCs/>
          <w:i/>
          <w:iCs/>
          <w:spacing w:val="-1"/>
          <w:sz w:val="22"/>
          <w:szCs w:val="22"/>
        </w:rPr>
        <w:t>enjoyable</w:t>
      </w:r>
    </w:p>
    <w:p w14:paraId="7A7A0B96" w14:textId="371B8097" w:rsidR="00B42ACF" w:rsidRDefault="00B42ACF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3520E784" w14:textId="4A5E7171" w:rsidR="00B42ACF" w:rsidRDefault="00B42ACF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2432E8A0" w14:textId="5012FD2B" w:rsidR="00B42ACF" w:rsidRDefault="00B42ACF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0387398F" w14:textId="77777777" w:rsidR="00B42ACF" w:rsidRDefault="00B42ACF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7EC04902" w14:textId="77777777" w:rsidR="002D1D26" w:rsidRDefault="002D1D26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14:paraId="02EBA9AA" w14:textId="5213DA3B" w:rsidR="00A766CB" w:rsidRDefault="00A766CB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Teaching dancing</w:t>
      </w:r>
    </w:p>
    <w:p w14:paraId="5EA7FBC6" w14:textId="77777777" w:rsidR="00A766CB" w:rsidRPr="00A766CB" w:rsidRDefault="00A766CB" w:rsidP="00924F80">
      <w:pPr>
        <w:pStyle w:val="BodyText"/>
        <w:kinsoku w:val="0"/>
        <w:overflowPunct w:val="0"/>
        <w:spacing w:before="3"/>
        <w:ind w:left="0" w:firstLine="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2E5846CF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666668">
        <w:rPr>
          <w:rFonts w:ascii="Palatino Linotype" w:hAnsi="Palatino Linotype"/>
          <w:spacing w:val="-1"/>
          <w:sz w:val="22"/>
          <w:szCs w:val="22"/>
        </w:rPr>
        <w:t>Acquiring skills</w:t>
      </w:r>
    </w:p>
    <w:p w14:paraId="0BA14BC5" w14:textId="77777777" w:rsidR="00A766CB" w:rsidRPr="00EF1847" w:rsidRDefault="00A766CB" w:rsidP="00666668">
      <w:pPr>
        <w:pStyle w:val="BodyText"/>
        <w:numPr>
          <w:ilvl w:val="0"/>
          <w:numId w:val="28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understands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basic terminology.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Even </w:t>
      </w:r>
      <w:r w:rsidRPr="00EF1847">
        <w:rPr>
          <w:rFonts w:ascii="Palatino Linotype" w:hAnsi="Palatino Linotype"/>
          <w:spacing w:val="-2"/>
          <w:sz w:val="22"/>
          <w:szCs w:val="22"/>
        </w:rPr>
        <w:t>simple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instructions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like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‘cast’</w:t>
      </w:r>
      <w:r w:rsidRPr="00EF1847">
        <w:rPr>
          <w:rFonts w:ascii="Palatino Linotype" w:hAnsi="Palatino Linotype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pacing w:val="4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bewildering 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complete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beginner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show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tell</w:t>
      </w:r>
    </w:p>
    <w:p w14:paraId="45E46C81" w14:textId="77777777" w:rsidR="00A766CB" w:rsidRPr="00EF1847" w:rsidRDefault="00A766CB" w:rsidP="00666668">
      <w:pPr>
        <w:pStyle w:val="BodyText"/>
        <w:numPr>
          <w:ilvl w:val="0"/>
          <w:numId w:val="28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emphasise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</w:t>
      </w:r>
      <w:r w:rsidRPr="00EF1847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well-</w:t>
      </w:r>
      <w:r w:rsidRPr="00EF1847">
        <w:rPr>
          <w:rFonts w:ascii="Palatino Linotype" w:hAnsi="Palatino Linotype"/>
          <w:spacing w:val="-1"/>
          <w:sz w:val="22"/>
          <w:szCs w:val="22"/>
        </w:rPr>
        <w:t>placed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hands,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strong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arms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well</w:t>
      </w:r>
      <w:r w:rsidRPr="00EF1847">
        <w:rPr>
          <w:rFonts w:ascii="Palatino Linotype" w:hAnsi="Palatino Linotype"/>
          <w:spacing w:val="-3"/>
          <w:sz w:val="22"/>
          <w:szCs w:val="22"/>
        </w:rPr>
        <w:t>-</w:t>
      </w:r>
      <w:r w:rsidRPr="00EF1847">
        <w:rPr>
          <w:rFonts w:ascii="Palatino Linotype" w:hAnsi="Palatino Linotype"/>
          <w:spacing w:val="-1"/>
          <w:sz w:val="22"/>
          <w:szCs w:val="22"/>
        </w:rPr>
        <w:t>poised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bodies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huge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difference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both</w:t>
      </w:r>
      <w:r w:rsidRPr="00EF1847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flow</w:t>
      </w:r>
      <w:r w:rsidRPr="00EF1847">
        <w:rPr>
          <w:rFonts w:ascii="Palatino Linotype" w:hAnsi="Palatino Linotype"/>
          <w:sz w:val="22"/>
          <w:szCs w:val="22"/>
        </w:rPr>
        <w:t xml:space="preserve"> of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 to everyone’s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safety</w:t>
      </w:r>
    </w:p>
    <w:p w14:paraId="67236395" w14:textId="77777777" w:rsidR="00A766CB" w:rsidRPr="00EF1847" w:rsidRDefault="00A766CB" w:rsidP="00666668">
      <w:pPr>
        <w:pStyle w:val="BodyText"/>
        <w:numPr>
          <w:ilvl w:val="0"/>
          <w:numId w:val="28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stress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that </w:t>
      </w:r>
      <w:r w:rsidRPr="00EF1847">
        <w:rPr>
          <w:rFonts w:ascii="Palatino Linotype" w:hAnsi="Palatino Linotype"/>
          <w:sz w:val="22"/>
          <w:szCs w:val="22"/>
        </w:rPr>
        <w:t>eye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contact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vital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communication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being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sociable;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giving each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other </w:t>
      </w:r>
      <w:r w:rsidRPr="00EF1847">
        <w:rPr>
          <w:rFonts w:ascii="Palatino Linotype" w:hAnsi="Palatino Linotype"/>
          <w:spacing w:val="-1"/>
          <w:sz w:val="22"/>
          <w:szCs w:val="22"/>
        </w:rPr>
        <w:t>help; working</w:t>
      </w:r>
      <w:r w:rsidRPr="00EF1847">
        <w:rPr>
          <w:rFonts w:ascii="Palatino Linotype" w:hAnsi="Palatino Linotype"/>
          <w:spacing w:val="5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together</w:t>
      </w:r>
    </w:p>
    <w:p w14:paraId="53B03959" w14:textId="77777777" w:rsidR="00A766CB" w:rsidRPr="00EF1847" w:rsidRDefault="00A766CB" w:rsidP="00666668">
      <w:pPr>
        <w:pStyle w:val="BodyText"/>
        <w:numPr>
          <w:ilvl w:val="0"/>
          <w:numId w:val="28"/>
        </w:numPr>
        <w:tabs>
          <w:tab w:val="left" w:pos="0"/>
        </w:tabs>
        <w:kinsoku w:val="0"/>
        <w:overflowPunct w:val="0"/>
        <w:spacing w:before="38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help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people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learn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movements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</w:t>
      </w:r>
      <w:r w:rsidRPr="00EF1847">
        <w:rPr>
          <w:rFonts w:ascii="Palatino Linotype" w:hAnsi="Palatino Linotype"/>
          <w:sz w:val="22"/>
          <w:szCs w:val="22"/>
        </w:rPr>
        <w:t>fit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allotted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musical phrase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interact</w:t>
      </w:r>
      <w:r w:rsidRPr="00EF1847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correctly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other </w:t>
      </w:r>
      <w:r w:rsidRPr="00EF1847">
        <w:rPr>
          <w:rFonts w:ascii="Palatino Linotype" w:hAnsi="Palatino Linotype"/>
          <w:spacing w:val="-1"/>
          <w:sz w:val="22"/>
          <w:szCs w:val="22"/>
        </w:rPr>
        <w:t>dancers</w:t>
      </w:r>
      <w:r w:rsidRPr="00EF1847">
        <w:rPr>
          <w:rFonts w:ascii="Palatino Linotype" w:hAnsi="Palatino Linotype"/>
          <w:sz w:val="22"/>
          <w:szCs w:val="22"/>
        </w:rPr>
        <w:t xml:space="preserve"> –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phrasing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vital skill</w:t>
      </w:r>
    </w:p>
    <w:p w14:paraId="2A94EC97" w14:textId="77777777" w:rsidR="00A766CB" w:rsidRPr="00EF1847" w:rsidRDefault="00A766CB" w:rsidP="00666668">
      <w:pPr>
        <w:pStyle w:val="BodyText"/>
        <w:numPr>
          <w:ilvl w:val="0"/>
          <w:numId w:val="28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explain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good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covering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enhances group satisfaction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but even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trying to cover improves people’s</w:t>
      </w:r>
      <w:r w:rsidRPr="00EF1847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awareness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other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dancers,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overall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benefits</w:t>
      </w:r>
    </w:p>
    <w:p w14:paraId="2E452DDB" w14:textId="77777777" w:rsidR="00A766CB" w:rsidRPr="00EF1847" w:rsidRDefault="00A766CB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2EFCEB99" w14:textId="77777777" w:rsidR="00A766CB" w:rsidRPr="00EF1847" w:rsidRDefault="00A766CB" w:rsidP="00A766CB">
      <w:pPr>
        <w:pStyle w:val="BodyText"/>
        <w:kinsoku w:val="0"/>
        <w:overflowPunct w:val="0"/>
        <w:ind w:left="0" w:firstLine="0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Dancing together</w:t>
      </w:r>
    </w:p>
    <w:p w14:paraId="37E71989" w14:textId="77777777" w:rsidR="00A766CB" w:rsidRPr="00EF1847" w:rsidRDefault="00A766CB" w:rsidP="00C26DC3">
      <w:pPr>
        <w:pStyle w:val="BodyText"/>
        <w:numPr>
          <w:ilvl w:val="0"/>
          <w:numId w:val="29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people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mistakes inevitably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happen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so </w:t>
      </w:r>
      <w:r w:rsidRPr="00EF1847">
        <w:rPr>
          <w:rFonts w:ascii="Palatino Linotype" w:hAnsi="Palatino Linotype"/>
          <w:spacing w:val="-2"/>
          <w:sz w:val="22"/>
          <w:szCs w:val="22"/>
        </w:rPr>
        <w:t>introduce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coping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strategies </w:t>
      </w:r>
      <w:r w:rsidRPr="00EF1847">
        <w:rPr>
          <w:rFonts w:ascii="Palatino Linotype" w:hAnsi="Palatino Linotype"/>
          <w:spacing w:val="-2"/>
          <w:sz w:val="22"/>
          <w:szCs w:val="22"/>
        </w:rPr>
        <w:t>to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keep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going</w:t>
      </w:r>
    </w:p>
    <w:p w14:paraId="37CB6527" w14:textId="77777777" w:rsidR="00A766CB" w:rsidRPr="00EF1847" w:rsidRDefault="00A766CB" w:rsidP="00C26DC3">
      <w:pPr>
        <w:pStyle w:val="BodyText"/>
        <w:numPr>
          <w:ilvl w:val="0"/>
          <w:numId w:val="29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encourage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social skills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teamwork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interacting with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partner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rest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set;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smiling;</w:t>
      </w:r>
      <w:r w:rsidRPr="00EF1847">
        <w:rPr>
          <w:rFonts w:ascii="Palatino Linotype" w:hAnsi="Palatino Linotype"/>
          <w:spacing w:val="5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helping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each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other;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b/>
          <w:bCs/>
          <w:i/>
          <w:iCs/>
          <w:spacing w:val="-1"/>
          <w:sz w:val="22"/>
          <w:szCs w:val="22"/>
        </w:rPr>
        <w:t xml:space="preserve">with </w:t>
      </w:r>
      <w:r w:rsidRPr="00EF1847">
        <w:rPr>
          <w:rFonts w:ascii="Palatino Linotype" w:hAnsi="Palatino Linotype"/>
          <w:spacing w:val="-2"/>
          <w:sz w:val="22"/>
          <w:szCs w:val="22"/>
        </w:rPr>
        <w:t>others</w:t>
      </w:r>
    </w:p>
    <w:p w14:paraId="10F44E7B" w14:textId="77777777" w:rsidR="00A766CB" w:rsidRPr="00EF1847" w:rsidRDefault="00A766CB" w:rsidP="00C26DC3">
      <w:pPr>
        <w:pStyle w:val="BodyText"/>
        <w:numPr>
          <w:ilvl w:val="0"/>
          <w:numId w:val="29"/>
        </w:numPr>
        <w:tabs>
          <w:tab w:val="left" w:pos="0"/>
        </w:tabs>
        <w:kinsoku w:val="0"/>
        <w:overflowPunct w:val="0"/>
        <w:spacing w:before="1" w:line="267" w:lineRule="exact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introduce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social dance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etiquette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help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 </w:t>
      </w:r>
      <w:r w:rsidRPr="00EF1847">
        <w:rPr>
          <w:rFonts w:ascii="Palatino Linotype" w:hAnsi="Palatino Linotype"/>
          <w:spacing w:val="-2"/>
          <w:sz w:val="22"/>
          <w:szCs w:val="22"/>
        </w:rPr>
        <w:t>by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familiarising them 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common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practices</w:t>
      </w:r>
    </w:p>
    <w:p w14:paraId="077378D6" w14:textId="77777777" w:rsidR="00A766CB" w:rsidRPr="00EF1847" w:rsidRDefault="00A766CB" w:rsidP="00C26DC3">
      <w:pPr>
        <w:pStyle w:val="BodyText"/>
        <w:numPr>
          <w:ilvl w:val="0"/>
          <w:numId w:val="29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find</w:t>
      </w:r>
      <w:r w:rsidRPr="00EF1847">
        <w:rPr>
          <w:rFonts w:ascii="Palatino Linotype" w:hAnsi="Palatino Linotype"/>
          <w:sz w:val="22"/>
          <w:szCs w:val="22"/>
        </w:rPr>
        <w:t xml:space="preserve"> ways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help dancers </w:t>
      </w:r>
      <w:r w:rsidRPr="00EF1847">
        <w:rPr>
          <w:rFonts w:ascii="Palatino Linotype" w:hAnsi="Palatino Linotype"/>
          <w:spacing w:val="-2"/>
          <w:sz w:val="22"/>
          <w:szCs w:val="22"/>
        </w:rPr>
        <w:t>cope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comfortably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frequent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gender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imbalance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social dance</w:t>
      </w:r>
      <w:r w:rsidRPr="00EF1847">
        <w:rPr>
          <w:rFonts w:ascii="Palatino Linotype" w:hAnsi="Palatino Linotype"/>
          <w:spacing w:val="2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classes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gender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flexibility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gender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neutrality</w:t>
      </w:r>
    </w:p>
    <w:p w14:paraId="654BF73A" w14:textId="77777777" w:rsidR="00A766CB" w:rsidRPr="00A766CB" w:rsidRDefault="00A766CB" w:rsidP="00924F80">
      <w:pPr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0144EAB9" w14:textId="3BBA8331" w:rsidR="00876E7F" w:rsidRDefault="00A766CB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>Teaching formations</w:t>
      </w:r>
    </w:p>
    <w:p w14:paraId="7D47CC02" w14:textId="466A676E" w:rsidR="00A766CB" w:rsidRDefault="00A766CB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6B374CE5" w14:textId="77777777" w:rsidR="00A766CB" w:rsidRPr="00EF1847" w:rsidRDefault="00A766CB" w:rsidP="007548AD">
      <w:pPr>
        <w:pStyle w:val="BodyText"/>
        <w:kinsoku w:val="0"/>
        <w:overflowPunct w:val="0"/>
        <w:ind w:left="0" w:right="57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All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dancers </w:t>
      </w:r>
      <w:r w:rsidRPr="00EF1847">
        <w:rPr>
          <w:rFonts w:ascii="Palatino Linotype" w:hAnsi="Palatino Linotype"/>
          <w:sz w:val="22"/>
          <w:szCs w:val="22"/>
        </w:rPr>
        <w:t>need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become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familiar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common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‘building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blocks’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Scottish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country</w:t>
      </w:r>
      <w:r w:rsidRPr="00EF1847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dancing.</w:t>
      </w:r>
      <w:r w:rsidRPr="00EF1847">
        <w:rPr>
          <w:rFonts w:ascii="Palatino Linotype" w:hAnsi="Palatino Linotype"/>
          <w:sz w:val="22"/>
          <w:szCs w:val="22"/>
        </w:rPr>
        <w:t xml:space="preserve">  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group’s leader/teacher,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introduce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new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on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regular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basis to </w:t>
      </w:r>
      <w:r w:rsidRPr="00EF1847">
        <w:rPr>
          <w:rFonts w:ascii="Palatino Linotype" w:hAnsi="Palatino Linotype"/>
          <w:sz w:val="22"/>
          <w:szCs w:val="22"/>
        </w:rPr>
        <w:t>help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build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up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dancers’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repertoire.</w:t>
      </w:r>
      <w:r w:rsidRPr="00EF1847">
        <w:rPr>
          <w:rFonts w:ascii="Palatino Linotype" w:hAnsi="Palatino Linotype"/>
          <w:spacing w:val="47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To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teach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formation:</w:t>
      </w:r>
    </w:p>
    <w:p w14:paraId="438DCE73" w14:textId="77777777" w:rsidR="00A766CB" w:rsidRPr="00EF1847" w:rsidRDefault="00A766CB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235E2ED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Preparation</w:t>
      </w:r>
    </w:p>
    <w:p w14:paraId="584F6D12" w14:textId="77777777" w:rsidR="00A766CB" w:rsidRPr="00EF1847" w:rsidRDefault="00A766CB" w:rsidP="00783982">
      <w:pPr>
        <w:pStyle w:val="BodyText"/>
        <w:numPr>
          <w:ilvl w:val="0"/>
          <w:numId w:val="30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check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Manual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watch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videos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ensure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thoroughly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familiar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then</w:t>
      </w:r>
      <w:r w:rsidRPr="00EF1847">
        <w:rPr>
          <w:rFonts w:ascii="Palatino Linotype" w:hAnsi="Palatino Linotype"/>
          <w:spacing w:val="76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work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out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how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will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it</w:t>
      </w:r>
    </w:p>
    <w:p w14:paraId="7A18369C" w14:textId="77777777" w:rsidR="00A766CB" w:rsidRPr="00EF1847" w:rsidRDefault="00A766CB" w:rsidP="00783982">
      <w:pPr>
        <w:pStyle w:val="BodyText"/>
        <w:numPr>
          <w:ilvl w:val="0"/>
          <w:numId w:val="30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arrange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 into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2-couple,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3-couple,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4-couple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sets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needed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the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</w:t>
      </w:r>
    </w:p>
    <w:p w14:paraId="0DF3EE2B" w14:textId="163300F8" w:rsidR="00A766CB" w:rsidRPr="00EF1847" w:rsidRDefault="00A766CB" w:rsidP="00783982">
      <w:pPr>
        <w:pStyle w:val="BodyText"/>
        <w:numPr>
          <w:ilvl w:val="0"/>
          <w:numId w:val="30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describe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formation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(name;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progressive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non-progressive;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number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bars;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</w:t>
      </w:r>
      <w:r w:rsidR="00783982">
        <w:rPr>
          <w:rFonts w:ascii="Palatino Linotype" w:hAnsi="Palatino Linotype"/>
          <w:spacing w:val="-1"/>
          <w:sz w:val="22"/>
          <w:szCs w:val="22"/>
        </w:rPr>
        <w:t xml:space="preserve">ep </w:t>
      </w:r>
      <w:r w:rsidRPr="00EF1847">
        <w:rPr>
          <w:rFonts w:ascii="Palatino Linotype" w:hAnsi="Palatino Linotype"/>
          <w:spacing w:val="-1"/>
          <w:sz w:val="22"/>
          <w:szCs w:val="22"/>
        </w:rPr>
        <w:t>used;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special</w:t>
      </w:r>
      <w:r w:rsidRPr="00EF1847">
        <w:rPr>
          <w:rFonts w:ascii="Palatino Linotype" w:hAnsi="Palatino Linotype"/>
          <w:spacing w:val="7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phrasing)</w:t>
      </w:r>
    </w:p>
    <w:p w14:paraId="6204A5E2" w14:textId="77777777" w:rsidR="00A766CB" w:rsidRPr="00EF1847" w:rsidRDefault="00A766CB" w:rsidP="00783982">
      <w:pPr>
        <w:pStyle w:val="BodyText"/>
        <w:kinsoku w:val="0"/>
        <w:overflowPunct w:val="0"/>
        <w:spacing w:before="1"/>
        <w:ind w:left="0" w:right="57" w:firstLine="0"/>
        <w:jc w:val="both"/>
        <w:rPr>
          <w:rFonts w:ascii="Palatino Linotype" w:hAnsi="Palatino Linotype"/>
          <w:sz w:val="22"/>
          <w:szCs w:val="22"/>
        </w:rPr>
      </w:pPr>
    </w:p>
    <w:p w14:paraId="675CCD21" w14:textId="77777777" w:rsidR="00A766CB" w:rsidRPr="00EF1847" w:rsidRDefault="00A766CB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Demonstrate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through</w:t>
      </w:r>
    </w:p>
    <w:p w14:paraId="6E3658C1" w14:textId="77777777" w:rsidR="00A766CB" w:rsidRPr="00EF1847" w:rsidRDefault="00A766CB" w:rsidP="00360E23">
      <w:pPr>
        <w:pStyle w:val="BodyText"/>
        <w:numPr>
          <w:ilvl w:val="0"/>
          <w:numId w:val="31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someone’s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this set (or</w:t>
      </w:r>
      <w:r w:rsidRPr="00EF1847">
        <w:rPr>
          <w:rFonts w:ascii="Palatino Linotype" w:hAnsi="Palatino Linotype"/>
          <w:sz w:val="22"/>
          <w:szCs w:val="22"/>
        </w:rPr>
        <w:t xml:space="preserve"> if </w:t>
      </w:r>
      <w:r w:rsidRPr="00EF1847">
        <w:rPr>
          <w:rFonts w:ascii="Palatino Linotype" w:hAnsi="Palatino Linotype"/>
          <w:spacing w:val="-1"/>
          <w:sz w:val="22"/>
          <w:szCs w:val="22"/>
        </w:rPr>
        <w:t>other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members </w:t>
      </w:r>
      <w:r w:rsidRPr="00EF1847">
        <w:rPr>
          <w:rFonts w:ascii="Palatino Linotype" w:hAnsi="Palatino Linotype"/>
          <w:sz w:val="22"/>
          <w:szCs w:val="22"/>
        </w:rPr>
        <w:t xml:space="preserve">of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 are</w:t>
      </w:r>
      <w:r w:rsidRPr="00EF1847">
        <w:rPr>
          <w:rFonts w:ascii="Palatino Linotype" w:hAnsi="Palatino Linotype"/>
          <w:spacing w:val="3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able,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form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group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experienced dancers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ask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them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show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formation,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pointing out to your</w:t>
      </w:r>
      <w:r w:rsidRPr="00EF1847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z w:val="22"/>
          <w:szCs w:val="22"/>
        </w:rPr>
        <w:t>what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watch for)</w:t>
      </w:r>
    </w:p>
    <w:p w14:paraId="35F7E84A" w14:textId="75B98D85" w:rsidR="00A766CB" w:rsidRPr="00EF1847" w:rsidRDefault="00A766CB" w:rsidP="00360E23">
      <w:pPr>
        <w:pStyle w:val="BodyText"/>
        <w:numPr>
          <w:ilvl w:val="0"/>
          <w:numId w:val="31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walk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pattern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rhythmic coaching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set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let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try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(develop</w:t>
      </w:r>
      <w:r w:rsidR="00360E23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rhythmic coaching</w:t>
      </w:r>
      <w:r w:rsidRPr="00EF1847">
        <w:rPr>
          <w:rFonts w:ascii="Palatino Linotype" w:hAnsi="Palatino Linotype"/>
          <w:spacing w:val="4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mantras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particular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e.g.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poussette in reel or jig time: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from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centre,</w:t>
      </w:r>
      <w:r w:rsidRPr="00EF1847">
        <w:rPr>
          <w:rFonts w:ascii="Palatino Linotype" w:hAnsi="Palatino Linotype"/>
          <w:spacing w:val="6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quarter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turn,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etc.)</w:t>
      </w:r>
    </w:p>
    <w:p w14:paraId="0297223F" w14:textId="77777777" w:rsidR="00A766CB" w:rsidRPr="00EF1847" w:rsidRDefault="00A766CB" w:rsidP="00360E23">
      <w:pPr>
        <w:pStyle w:val="BodyText"/>
        <w:numPr>
          <w:ilvl w:val="0"/>
          <w:numId w:val="31"/>
        </w:numPr>
        <w:kinsoku w:val="0"/>
        <w:overflowPunct w:val="0"/>
        <w:spacing w:before="1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lastRenderedPageBreak/>
        <w:t>walk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pattern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count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i.e.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how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fits 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music)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set then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let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class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try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</w:p>
    <w:p w14:paraId="7B0989AC" w14:textId="77777777" w:rsidR="00A766CB" w:rsidRPr="00EF1847" w:rsidRDefault="00A766CB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7F393EF" w14:textId="77777777" w:rsidR="00A766CB" w:rsidRPr="00EF1847" w:rsidRDefault="00A766CB" w:rsidP="00A766CB">
      <w:pPr>
        <w:pStyle w:val="BodyText"/>
        <w:kinsoku w:val="0"/>
        <w:overflowPunct w:val="0"/>
        <w:ind w:left="0" w:firstLine="0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Practise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dancing </w:t>
      </w:r>
      <w:r w:rsidRPr="00EF1847">
        <w:rPr>
          <w:rFonts w:ascii="Palatino Linotype" w:hAnsi="Palatino Linotype"/>
          <w:sz w:val="22"/>
          <w:szCs w:val="22"/>
        </w:rPr>
        <w:t>it</w:t>
      </w:r>
    </w:p>
    <w:p w14:paraId="167EF964" w14:textId="069D2B54" w:rsidR="00A766CB" w:rsidRPr="00EF1847" w:rsidRDefault="00A766CB" w:rsidP="00697C2D">
      <w:pPr>
        <w:pStyle w:val="BodyText"/>
        <w:numPr>
          <w:ilvl w:val="0"/>
          <w:numId w:val="32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watch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formation;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repeat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from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same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if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necessary,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giving</w:t>
      </w:r>
      <w:r w:rsidR="00697C2D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extra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hints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7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coaching</w:t>
      </w:r>
    </w:p>
    <w:p w14:paraId="20322255" w14:textId="77777777" w:rsidR="00A766CB" w:rsidRPr="00EF1847" w:rsidRDefault="00A766CB" w:rsidP="00697C2D">
      <w:pPr>
        <w:pStyle w:val="BodyText"/>
        <w:numPr>
          <w:ilvl w:val="0"/>
          <w:numId w:val="32"/>
        </w:numPr>
        <w:tabs>
          <w:tab w:val="left" w:pos="0"/>
        </w:tabs>
        <w:kinsoku w:val="0"/>
        <w:overflowPunct w:val="0"/>
        <w:spacing w:before="2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have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walk/dance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from progressed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place(s),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if it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progressive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formation</w:t>
      </w:r>
    </w:p>
    <w:p w14:paraId="3E5BE8C7" w14:textId="77777777" w:rsidR="00A766CB" w:rsidRPr="00EF1847" w:rsidRDefault="00A766CB" w:rsidP="00697C2D">
      <w:pPr>
        <w:pStyle w:val="BodyText"/>
        <w:numPr>
          <w:ilvl w:val="0"/>
          <w:numId w:val="32"/>
        </w:numPr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feed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teaching </w:t>
      </w:r>
      <w:r w:rsidRPr="00EF1847">
        <w:rPr>
          <w:rFonts w:ascii="Palatino Linotype" w:hAnsi="Palatino Linotype"/>
          <w:spacing w:val="-2"/>
          <w:sz w:val="22"/>
          <w:szCs w:val="22"/>
        </w:rPr>
        <w:t>points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gradually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 </w:t>
      </w:r>
      <w:r w:rsidRPr="00EF1847">
        <w:rPr>
          <w:rFonts w:ascii="Palatino Linotype" w:hAnsi="Palatino Linotype"/>
          <w:spacing w:val="-2"/>
          <w:sz w:val="22"/>
          <w:szCs w:val="22"/>
        </w:rPr>
        <w:t>uses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don’t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expect them to </w:t>
      </w:r>
      <w:r w:rsidRPr="00EF1847">
        <w:rPr>
          <w:rFonts w:ascii="Palatino Linotype" w:hAnsi="Palatino Linotype"/>
          <w:sz w:val="22"/>
          <w:szCs w:val="22"/>
        </w:rPr>
        <w:t xml:space="preserve">learn </w:t>
      </w:r>
      <w:r w:rsidRPr="00EF1847">
        <w:rPr>
          <w:rFonts w:ascii="Palatino Linotype" w:hAnsi="Palatino Linotype"/>
          <w:spacing w:val="-2"/>
          <w:sz w:val="22"/>
          <w:szCs w:val="22"/>
        </w:rPr>
        <w:t>or</w:t>
      </w:r>
      <w:r w:rsidRPr="00EF1847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remember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everything</w:t>
      </w:r>
      <w:r w:rsidRPr="00EF1847">
        <w:rPr>
          <w:rFonts w:ascii="Palatino Linotype" w:hAnsi="Palatino Linotype"/>
          <w:sz w:val="22"/>
          <w:szCs w:val="22"/>
        </w:rPr>
        <w:t xml:space="preserve"> 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once</w:t>
      </w:r>
    </w:p>
    <w:p w14:paraId="66FDE239" w14:textId="77777777" w:rsidR="00A766CB" w:rsidRPr="00EF1847" w:rsidRDefault="00A766CB" w:rsidP="00924F80">
      <w:pPr>
        <w:pStyle w:val="BodyText"/>
        <w:tabs>
          <w:tab w:val="left" w:pos="821"/>
        </w:tabs>
        <w:kinsoku w:val="0"/>
        <w:overflowPunct w:val="0"/>
        <w:spacing w:before="1"/>
        <w:ind w:right="462" w:firstLine="0"/>
        <w:jc w:val="both"/>
        <w:rPr>
          <w:rFonts w:ascii="Palatino Linotype" w:hAnsi="Palatino Linotype"/>
          <w:spacing w:val="-2"/>
          <w:sz w:val="22"/>
          <w:szCs w:val="22"/>
        </w:rPr>
      </w:pPr>
    </w:p>
    <w:p w14:paraId="7B0EC6CA" w14:textId="17516F37" w:rsidR="00A766CB" w:rsidRDefault="009B718A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>Teaching dances</w:t>
      </w:r>
    </w:p>
    <w:p w14:paraId="2A244B47" w14:textId="4D68A268" w:rsidR="009B718A" w:rsidRDefault="009B718A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73305ED4" w14:textId="77777777" w:rsidR="009B718A" w:rsidRPr="00EF1847" w:rsidRDefault="009B718A" w:rsidP="007C09DC">
      <w:pPr>
        <w:pStyle w:val="BodyText"/>
        <w:numPr>
          <w:ilvl w:val="0"/>
          <w:numId w:val="33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choose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appropriate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level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needs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group/class;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obtain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study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8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original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instructions </w:t>
      </w:r>
      <w:r w:rsidRPr="00EF1847">
        <w:rPr>
          <w:rFonts w:ascii="Palatino Linotype" w:hAnsi="Palatino Linotype"/>
          <w:sz w:val="22"/>
          <w:szCs w:val="22"/>
        </w:rPr>
        <w:t xml:space="preserve">if </w:t>
      </w:r>
      <w:r w:rsidRPr="00EF1847">
        <w:rPr>
          <w:rFonts w:ascii="Palatino Linotype" w:hAnsi="Palatino Linotype"/>
          <w:spacing w:val="-1"/>
          <w:sz w:val="22"/>
          <w:szCs w:val="22"/>
        </w:rPr>
        <w:t>possible,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watch videos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on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line </w:t>
      </w:r>
      <w:r w:rsidRPr="00EF1847">
        <w:rPr>
          <w:rFonts w:ascii="Palatino Linotype" w:hAnsi="Palatino Linotype"/>
          <w:sz w:val="22"/>
          <w:szCs w:val="22"/>
        </w:rPr>
        <w:t xml:space="preserve">if </w:t>
      </w:r>
      <w:r w:rsidRPr="00EF1847">
        <w:rPr>
          <w:rFonts w:ascii="Palatino Linotype" w:hAnsi="Palatino Linotype"/>
          <w:spacing w:val="-1"/>
          <w:sz w:val="22"/>
          <w:szCs w:val="22"/>
        </w:rPr>
        <w:t>any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available</w:t>
      </w:r>
    </w:p>
    <w:p w14:paraId="21B2D9FD" w14:textId="77777777" w:rsidR="009B718A" w:rsidRPr="00EF1847" w:rsidRDefault="009B718A" w:rsidP="007C09DC">
      <w:pPr>
        <w:pStyle w:val="BodyText"/>
        <w:numPr>
          <w:ilvl w:val="0"/>
          <w:numId w:val="33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identify</w:t>
      </w:r>
      <w:r w:rsidRPr="00EF1847">
        <w:rPr>
          <w:rFonts w:ascii="Palatino Linotype" w:hAnsi="Palatino Linotype"/>
          <w:sz w:val="22"/>
          <w:szCs w:val="22"/>
        </w:rPr>
        <w:t xml:space="preserve"> any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steps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other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movements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that may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require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teaching </w:t>
      </w:r>
      <w:r w:rsidRPr="00EF1847">
        <w:rPr>
          <w:rFonts w:ascii="Palatino Linotype" w:hAnsi="Palatino Linotype"/>
          <w:spacing w:val="-2"/>
          <w:sz w:val="22"/>
          <w:szCs w:val="22"/>
        </w:rPr>
        <w:t>first;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introduce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these</w:t>
      </w:r>
      <w:r w:rsidRPr="00EF1847">
        <w:rPr>
          <w:rFonts w:ascii="Palatino Linotype" w:hAnsi="Palatino Linotype"/>
          <w:spacing w:val="7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remind 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class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about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them </w:t>
      </w:r>
      <w:r w:rsidRPr="00EF1847">
        <w:rPr>
          <w:rFonts w:ascii="Palatino Linotype" w:hAnsi="Palatino Linotype"/>
          <w:sz w:val="22"/>
          <w:szCs w:val="22"/>
        </w:rPr>
        <w:t xml:space="preserve">if </w:t>
      </w:r>
      <w:r w:rsidRPr="00EF1847">
        <w:rPr>
          <w:rFonts w:ascii="Palatino Linotype" w:hAnsi="Palatino Linotype"/>
          <w:spacing w:val="-1"/>
          <w:sz w:val="22"/>
          <w:szCs w:val="22"/>
        </w:rPr>
        <w:t>some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uncertain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them</w:t>
      </w:r>
    </w:p>
    <w:p w14:paraId="656172D5" w14:textId="77777777" w:rsidR="009B718A" w:rsidRPr="00EF1847" w:rsidRDefault="009B718A" w:rsidP="007C09DC">
      <w:pPr>
        <w:pStyle w:val="BodyText"/>
        <w:numPr>
          <w:ilvl w:val="0"/>
          <w:numId w:val="33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identify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areas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doing different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things </w:t>
      </w:r>
      <w:r w:rsidRPr="00EF1847">
        <w:rPr>
          <w:rFonts w:ascii="Palatino Linotype" w:hAnsi="Palatino Linotype"/>
          <w:sz w:val="22"/>
          <w:szCs w:val="22"/>
        </w:rPr>
        <w:t>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same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time</w:t>
      </w:r>
      <w:r w:rsidRPr="00EF1847">
        <w:rPr>
          <w:rFonts w:ascii="Palatino Linotype" w:hAnsi="Palatino Linotype"/>
          <w:spacing w:val="3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(“meanwhiles”):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may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each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of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separate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parts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first before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putting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7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whole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phrase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together</w:t>
      </w:r>
    </w:p>
    <w:p w14:paraId="667F50DC" w14:textId="77777777" w:rsidR="009B718A" w:rsidRPr="00EF1847" w:rsidRDefault="009B718A" w:rsidP="007C09DC">
      <w:pPr>
        <w:pStyle w:val="BodyText"/>
        <w:numPr>
          <w:ilvl w:val="0"/>
          <w:numId w:val="33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look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potentially challenging areas and transitions, giving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thought </w:t>
      </w:r>
      <w:r w:rsidRPr="00EF1847">
        <w:rPr>
          <w:rFonts w:ascii="Palatino Linotype" w:hAnsi="Palatino Linotype"/>
          <w:spacing w:val="-1"/>
          <w:sz w:val="22"/>
          <w:szCs w:val="22"/>
        </w:rPr>
        <w:t>to how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handle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them</w:t>
      </w:r>
    </w:p>
    <w:p w14:paraId="3D4DEEF3" w14:textId="77777777" w:rsidR="009B718A" w:rsidRPr="00EF1847" w:rsidRDefault="009B718A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71D4B0BF" w14:textId="77777777" w:rsidR="009B718A" w:rsidRPr="00EF1847" w:rsidRDefault="009B718A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Teach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1st couple</w:t>
      </w:r>
    </w:p>
    <w:p w14:paraId="078D92BD" w14:textId="77777777" w:rsidR="009B718A" w:rsidRPr="00EF1847" w:rsidRDefault="009B718A" w:rsidP="006278BF">
      <w:pPr>
        <w:pStyle w:val="BodyText"/>
        <w:numPr>
          <w:ilvl w:val="0"/>
          <w:numId w:val="34"/>
        </w:numPr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arrange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 into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2-couple,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3-couple,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4-couple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etc. sets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needed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for </w:t>
      </w:r>
      <w:r w:rsidRPr="00EF1847">
        <w:rPr>
          <w:rFonts w:ascii="Palatino Linotype" w:hAnsi="Palatino Linotype"/>
          <w:spacing w:val="-1"/>
          <w:sz w:val="22"/>
          <w:szCs w:val="22"/>
        </w:rPr>
        <w:t>one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through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</w:p>
    <w:p w14:paraId="5D43202B" w14:textId="77777777" w:rsidR="009B718A" w:rsidRPr="00EF1847" w:rsidRDefault="009B718A" w:rsidP="006278BF">
      <w:pPr>
        <w:pStyle w:val="BodyText"/>
        <w:numPr>
          <w:ilvl w:val="0"/>
          <w:numId w:val="34"/>
        </w:numPr>
        <w:kinsoku w:val="0"/>
        <w:overflowPunct w:val="0"/>
        <w:ind w:right="436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someone’s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set,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giving verbal instruction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helpful hints </w:t>
      </w:r>
      <w:r w:rsidRPr="00EF1847">
        <w:rPr>
          <w:rFonts w:ascii="Palatino Linotype" w:hAnsi="Palatino Linotype"/>
          <w:sz w:val="22"/>
          <w:szCs w:val="22"/>
        </w:rPr>
        <w:t>at</w:t>
      </w:r>
      <w:r w:rsidRPr="00EF1847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</w:t>
      </w:r>
    </w:p>
    <w:p w14:paraId="733604B5" w14:textId="77777777" w:rsidR="009B718A" w:rsidRPr="00EF1847" w:rsidRDefault="009B718A" w:rsidP="006278BF">
      <w:pPr>
        <w:pStyle w:val="BodyText"/>
        <w:numPr>
          <w:ilvl w:val="0"/>
          <w:numId w:val="34"/>
        </w:numPr>
        <w:kinsoku w:val="0"/>
        <w:overflowPunct w:val="0"/>
        <w:ind w:right="552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have every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set walk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receptive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questions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any </w:t>
      </w:r>
      <w:r w:rsidRPr="00EF1847">
        <w:rPr>
          <w:rFonts w:ascii="Palatino Linotype" w:hAnsi="Palatino Linotype"/>
          <w:spacing w:val="-1"/>
          <w:sz w:val="22"/>
          <w:szCs w:val="22"/>
        </w:rPr>
        <w:t>need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clarify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challenging</w:t>
      </w:r>
      <w:r w:rsidRPr="00EF1847">
        <w:rPr>
          <w:rFonts w:ascii="Palatino Linotype" w:hAnsi="Palatino Linotype"/>
          <w:spacing w:val="6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parts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</w:p>
    <w:p w14:paraId="7A5F93F4" w14:textId="77777777" w:rsidR="009B718A" w:rsidRPr="00EF1847" w:rsidRDefault="009B718A" w:rsidP="006278BF">
      <w:pPr>
        <w:pStyle w:val="BodyText"/>
        <w:numPr>
          <w:ilvl w:val="0"/>
          <w:numId w:val="34"/>
        </w:numPr>
        <w:kinsoku w:val="0"/>
        <w:overflowPunct w:val="0"/>
        <w:spacing w:before="1"/>
        <w:ind w:right="199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put on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return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couple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top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place,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dance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through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4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coaching</w:t>
      </w:r>
    </w:p>
    <w:p w14:paraId="3FBBEFC0" w14:textId="77777777" w:rsidR="009B718A" w:rsidRPr="00EF1847" w:rsidRDefault="009B718A" w:rsidP="006278BF">
      <w:pPr>
        <w:pStyle w:val="BodyText"/>
        <w:numPr>
          <w:ilvl w:val="0"/>
          <w:numId w:val="34"/>
        </w:numPr>
        <w:kinsoku w:val="0"/>
        <w:overflowPunct w:val="0"/>
        <w:spacing w:before="1"/>
        <w:ind w:right="894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dances that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challenging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group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teach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smaller</w:t>
      </w:r>
      <w:r w:rsidRPr="00EF1847">
        <w:rPr>
          <w:rFonts w:ascii="Palatino Linotype" w:hAnsi="Palatino Linotype"/>
          <w:spacing w:val="6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segments</w:t>
      </w:r>
    </w:p>
    <w:p w14:paraId="27E9792F" w14:textId="77777777" w:rsidR="009B718A" w:rsidRPr="00EF1847" w:rsidRDefault="009B718A" w:rsidP="006278BF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42DAD126" w14:textId="77777777" w:rsidR="009B718A" w:rsidRPr="00EF1847" w:rsidRDefault="009B718A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Practise</w:t>
      </w:r>
      <w:r w:rsidRPr="00EF1847">
        <w:rPr>
          <w:rFonts w:ascii="Palatino Linotype" w:hAnsi="Palatino Linotype"/>
          <w:sz w:val="22"/>
          <w:szCs w:val="22"/>
        </w:rPr>
        <w:t xml:space="preserve"> it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for</w:t>
      </w:r>
      <w:r w:rsidRPr="00EF1847">
        <w:rPr>
          <w:rFonts w:ascii="Palatino Linotype" w:hAnsi="Palatino Linotype"/>
          <w:sz w:val="22"/>
          <w:szCs w:val="22"/>
        </w:rPr>
        <w:t xml:space="preserve"> all</w:t>
      </w:r>
    </w:p>
    <w:p w14:paraId="5F9666CF" w14:textId="77777777" w:rsidR="009B718A" w:rsidRPr="00EF1847" w:rsidRDefault="009B718A" w:rsidP="00FD1526">
      <w:pPr>
        <w:pStyle w:val="BodyText"/>
        <w:numPr>
          <w:ilvl w:val="0"/>
          <w:numId w:val="35"/>
        </w:numPr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send that couple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bottom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individual sets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walk </w:t>
      </w:r>
      <w:r w:rsidRPr="00EF1847">
        <w:rPr>
          <w:rFonts w:ascii="Palatino Linotype" w:hAnsi="Palatino Linotype"/>
          <w:spacing w:val="-2"/>
          <w:sz w:val="22"/>
          <w:szCs w:val="22"/>
        </w:rPr>
        <w:t>through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other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couples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needed</w:t>
      </w:r>
    </w:p>
    <w:p w14:paraId="27F30265" w14:textId="77777777" w:rsidR="009B718A" w:rsidRPr="00EF1847" w:rsidRDefault="009B718A" w:rsidP="00FD1526">
      <w:pPr>
        <w:pStyle w:val="BodyText"/>
        <w:numPr>
          <w:ilvl w:val="0"/>
          <w:numId w:val="35"/>
        </w:numPr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arrange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into sets appropriate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entire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final reminder</w:t>
      </w:r>
    </w:p>
    <w:p w14:paraId="422B51CA" w14:textId="36C3C960" w:rsidR="009B718A" w:rsidRDefault="009B718A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10113042" w14:textId="75B7DBBE" w:rsidR="001E412F" w:rsidRDefault="001E412F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2975FC17" w14:textId="2E54BFC5" w:rsidR="00B42ACF" w:rsidRDefault="00B42ACF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044DB200" w14:textId="33B25DC7" w:rsidR="00B42ACF" w:rsidRDefault="00B42ACF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5CC46279" w14:textId="77777777" w:rsidR="00B42ACF" w:rsidRDefault="00B42ACF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42DF7FAE" w14:textId="0F773AAB" w:rsidR="00660DB4" w:rsidRDefault="00660DB4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lastRenderedPageBreak/>
        <w:t>Teaching steps</w:t>
      </w:r>
    </w:p>
    <w:p w14:paraId="6C125B54" w14:textId="7233DEAD" w:rsidR="00660DB4" w:rsidRDefault="00660DB4" w:rsidP="00924F80">
      <w:pPr>
        <w:spacing w:after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54E6A394" w14:textId="77777777" w:rsidR="00660DB4" w:rsidRPr="00EF1847" w:rsidRDefault="00660DB4" w:rsidP="00924F80">
      <w:pPr>
        <w:pStyle w:val="BodyText"/>
        <w:kinsoku w:val="0"/>
        <w:overflowPunct w:val="0"/>
        <w:ind w:left="0" w:right="199" w:firstLine="0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amount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spend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z w:val="22"/>
          <w:szCs w:val="22"/>
        </w:rPr>
        <w:t>on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footwork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depend upon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needs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46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wishes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members.</w:t>
      </w:r>
    </w:p>
    <w:p w14:paraId="2F1E4187" w14:textId="77777777" w:rsidR="00660DB4" w:rsidRPr="00EF1847" w:rsidRDefault="00660DB4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6C4ACF0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Establishing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rhythm</w:t>
      </w:r>
    </w:p>
    <w:p w14:paraId="322B454F" w14:textId="77777777" w:rsidR="00660DB4" w:rsidRPr="00EF1847" w:rsidRDefault="00660DB4" w:rsidP="00225F90">
      <w:pPr>
        <w:pStyle w:val="BodyText"/>
        <w:numPr>
          <w:ilvl w:val="0"/>
          <w:numId w:val="36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that </w:t>
      </w:r>
      <w:r w:rsidRPr="00EF1847">
        <w:rPr>
          <w:rFonts w:ascii="Palatino Linotype" w:hAnsi="Palatino Linotype"/>
          <w:b/>
          <w:bCs/>
          <w:spacing w:val="-2"/>
          <w:sz w:val="22"/>
          <w:szCs w:val="22"/>
        </w:rPr>
        <w:t>rhythm</w:t>
      </w:r>
      <w:r w:rsidRPr="00EF1847">
        <w:rPr>
          <w:rFonts w:ascii="Palatino Linotype" w:hAnsi="Palatino Linotype"/>
          <w:b/>
          <w:bCs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most important aspect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step.</w:t>
      </w:r>
      <w:r w:rsidRPr="00EF1847">
        <w:rPr>
          <w:rFonts w:ascii="Palatino Linotype" w:hAnsi="Palatino Linotype"/>
          <w:spacing w:val="47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enables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to move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time</w:t>
      </w:r>
      <w:r w:rsidRPr="00EF1847">
        <w:rPr>
          <w:rFonts w:ascii="Palatino Linotype" w:hAnsi="Palatino Linotype"/>
          <w:spacing w:val="4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one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another.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Emphasise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teaching.</w:t>
      </w:r>
    </w:p>
    <w:p w14:paraId="410EC489" w14:textId="77777777" w:rsidR="00660DB4" w:rsidRPr="00EF1847" w:rsidRDefault="00660DB4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E9697A1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Music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teaching steps</w:t>
      </w:r>
    </w:p>
    <w:p w14:paraId="2243EFDB" w14:textId="77777777" w:rsidR="00660DB4" w:rsidRPr="00EF1847" w:rsidRDefault="00660DB4" w:rsidP="00225F90">
      <w:pPr>
        <w:pStyle w:val="BodyText"/>
        <w:numPr>
          <w:ilvl w:val="0"/>
          <w:numId w:val="36"/>
        </w:numPr>
        <w:tabs>
          <w:tab w:val="left" w:pos="821"/>
        </w:tabs>
        <w:kinsoku w:val="0"/>
        <w:overflowPunct w:val="0"/>
        <w:spacing w:line="256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skip change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slip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jig-time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(6/8)</w:t>
      </w:r>
    </w:p>
    <w:p w14:paraId="23555B7C" w14:textId="77777777" w:rsidR="00660DB4" w:rsidRPr="00EF1847" w:rsidRDefault="00660DB4" w:rsidP="00225F90">
      <w:pPr>
        <w:pStyle w:val="BodyText"/>
        <w:numPr>
          <w:ilvl w:val="0"/>
          <w:numId w:val="36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basque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reel-time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 (4/4)</w:t>
      </w:r>
    </w:p>
    <w:p w14:paraId="1CA35CFF" w14:textId="77777777" w:rsidR="00660DB4" w:rsidRPr="00EF1847" w:rsidRDefault="00660DB4" w:rsidP="00225F90">
      <w:pPr>
        <w:pStyle w:val="BodyText"/>
        <w:numPr>
          <w:ilvl w:val="0"/>
          <w:numId w:val="36"/>
        </w:numPr>
        <w:kinsoku w:val="0"/>
        <w:overflowPunct w:val="0"/>
        <w:spacing w:before="1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strathspey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steps </w:t>
      </w:r>
      <w:r w:rsidRPr="00EF1847">
        <w:rPr>
          <w:rFonts w:ascii="Palatino Linotype" w:hAnsi="Palatino Linotype"/>
          <w:spacing w:val="-2"/>
          <w:sz w:val="22"/>
          <w:szCs w:val="22"/>
        </w:rPr>
        <w:t>use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strong </w:t>
      </w:r>
      <w:r w:rsidRPr="00EF1847">
        <w:rPr>
          <w:rFonts w:ascii="Palatino Linotype" w:hAnsi="Palatino Linotype"/>
          <w:spacing w:val="-1"/>
          <w:sz w:val="22"/>
          <w:szCs w:val="22"/>
        </w:rPr>
        <w:t>traditional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strathspey</w:t>
      </w:r>
    </w:p>
    <w:p w14:paraId="423357E9" w14:textId="77777777" w:rsidR="00660DB4" w:rsidRPr="00EF1847" w:rsidRDefault="00660DB4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46C0651A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Using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</w:t>
      </w:r>
    </w:p>
    <w:p w14:paraId="5DF38005" w14:textId="77777777" w:rsidR="00660DB4" w:rsidRPr="00EF1847" w:rsidRDefault="00660DB4" w:rsidP="00FC07C3">
      <w:pPr>
        <w:pStyle w:val="BodyText"/>
        <w:numPr>
          <w:ilvl w:val="0"/>
          <w:numId w:val="38"/>
        </w:numPr>
        <w:tabs>
          <w:tab w:val="left" w:pos="0"/>
          <w:tab w:val="left" w:pos="8931"/>
        </w:tabs>
        <w:kinsoku w:val="0"/>
        <w:overflowPunct w:val="0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recorded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 good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planning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vital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look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suitable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speed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8-bar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4-bar</w:t>
      </w:r>
      <w:r w:rsidRPr="00EF1847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strathspey)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tracks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use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pre-recorded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tracks 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own</w:t>
      </w:r>
    </w:p>
    <w:p w14:paraId="61831708" w14:textId="77777777" w:rsidR="00660DB4" w:rsidRPr="00EF1847" w:rsidRDefault="00660DB4" w:rsidP="00FC07C3">
      <w:pPr>
        <w:pStyle w:val="BodyText"/>
        <w:numPr>
          <w:ilvl w:val="0"/>
          <w:numId w:val="38"/>
        </w:numPr>
        <w:tabs>
          <w:tab w:val="left" w:pos="0"/>
          <w:tab w:val="left" w:pos="8931"/>
        </w:tabs>
        <w:kinsoku w:val="0"/>
        <w:overflowPunct w:val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if 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have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discuss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intentions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your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ask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8-bar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phrases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quick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time,</w:t>
      </w:r>
      <w:r w:rsidRPr="00EF1847">
        <w:rPr>
          <w:rFonts w:ascii="Palatino Linotype" w:hAnsi="Palatino Linotype"/>
          <w:spacing w:val="4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4-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8-bar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phrases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strathspey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time; speeding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up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is easy</w:t>
      </w:r>
    </w:p>
    <w:p w14:paraId="7D17783A" w14:textId="77777777" w:rsidR="00660DB4" w:rsidRPr="00EF1847" w:rsidRDefault="00660DB4" w:rsidP="00FC07C3">
      <w:pPr>
        <w:pStyle w:val="BodyText"/>
        <w:numPr>
          <w:ilvl w:val="0"/>
          <w:numId w:val="38"/>
        </w:numPr>
        <w:tabs>
          <w:tab w:val="left" w:pos="0"/>
          <w:tab w:val="left" w:pos="8931"/>
        </w:tabs>
        <w:kinsoku w:val="0"/>
        <w:overflowPunct w:val="0"/>
        <w:spacing w:before="38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 xml:space="preserve">when </w:t>
      </w:r>
      <w:r w:rsidRPr="00EF1847">
        <w:rPr>
          <w:rFonts w:ascii="Palatino Linotype" w:hAnsi="Palatino Linotype"/>
          <w:spacing w:val="-1"/>
          <w:sz w:val="22"/>
          <w:szCs w:val="22"/>
        </w:rPr>
        <w:t>using recorded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cue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to start moving,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required speed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by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timing </w:t>
      </w:r>
      <w:r w:rsidRPr="00EF1847">
        <w:rPr>
          <w:rFonts w:ascii="Palatino Linotype" w:hAnsi="Palatino Linotype"/>
          <w:sz w:val="22"/>
          <w:szCs w:val="22"/>
        </w:rPr>
        <w:t xml:space="preserve">of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words: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Ready …and…</w:t>
      </w:r>
      <w:r w:rsidRPr="00EF1847">
        <w:rPr>
          <w:rFonts w:ascii="Palatino Linotype" w:hAnsi="Palatino Linotype"/>
          <w:spacing w:val="-1"/>
          <w:sz w:val="22"/>
          <w:szCs w:val="22"/>
        </w:rPr>
        <w:t>’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practise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until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are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confident</w:t>
      </w:r>
    </w:p>
    <w:p w14:paraId="086C3F9C" w14:textId="77777777" w:rsidR="00660DB4" w:rsidRPr="00EF1847" w:rsidRDefault="00660DB4" w:rsidP="00FC07C3">
      <w:pPr>
        <w:pStyle w:val="BodyText"/>
        <w:numPr>
          <w:ilvl w:val="0"/>
          <w:numId w:val="38"/>
        </w:numPr>
        <w:tabs>
          <w:tab w:val="left" w:pos="0"/>
          <w:tab w:val="left" w:pos="8931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need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(at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same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time)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cue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musician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start playing,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demonstrating</w:t>
      </w:r>
      <w:r w:rsidRPr="00EF1847">
        <w:rPr>
          <w:rFonts w:ascii="Palatino Linotype" w:hAnsi="Palatino Linotype"/>
          <w:spacing w:val="7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required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speed</w:t>
      </w:r>
      <w:r w:rsidRPr="00EF1847">
        <w:rPr>
          <w:rFonts w:ascii="Palatino Linotype" w:hAnsi="Palatino Linotype"/>
          <w:sz w:val="22"/>
          <w:szCs w:val="22"/>
        </w:rPr>
        <w:t xml:space="preserve"> by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timing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of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words: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 xml:space="preserve"> music,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ready…</w:t>
      </w:r>
      <w:r w:rsidRPr="00EF1847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EF1847">
        <w:rPr>
          <w:rFonts w:ascii="Palatino Linotype" w:hAnsi="Palatino Linotype"/>
          <w:i/>
          <w:iCs/>
          <w:spacing w:val="-1"/>
          <w:sz w:val="22"/>
          <w:szCs w:val="22"/>
        </w:rPr>
        <w:t>and…</w:t>
      </w:r>
      <w:r w:rsidRPr="00EF1847">
        <w:rPr>
          <w:rFonts w:ascii="Palatino Linotype" w:hAnsi="Palatino Linotype"/>
          <w:spacing w:val="-1"/>
          <w:sz w:val="22"/>
          <w:szCs w:val="22"/>
        </w:rPr>
        <w:t>’</w:t>
      </w:r>
      <w:r w:rsidRPr="00EF1847">
        <w:rPr>
          <w:rFonts w:ascii="Palatino Linotype" w:hAnsi="Palatino Linotype"/>
          <w:sz w:val="22"/>
          <w:szCs w:val="22"/>
        </w:rPr>
        <w:t xml:space="preserve"> –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practise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this until</w:t>
      </w:r>
      <w:r w:rsidRPr="00EF1847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confident</w:t>
      </w:r>
    </w:p>
    <w:p w14:paraId="3BD104EF" w14:textId="77777777" w:rsidR="00660DB4" w:rsidRPr="00EF1847" w:rsidRDefault="00660DB4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5CB726AE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Class arrangement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instruction</w:t>
      </w:r>
    </w:p>
    <w:p w14:paraId="7953C397" w14:textId="77777777" w:rsidR="00660DB4" w:rsidRPr="00EF1847" w:rsidRDefault="00660DB4" w:rsidP="009D62F1">
      <w:pPr>
        <w:pStyle w:val="BodyText"/>
        <w:numPr>
          <w:ilvl w:val="0"/>
          <w:numId w:val="39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travelling steps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slip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step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arrange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circle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round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room</w:t>
      </w:r>
    </w:p>
    <w:p w14:paraId="1D8364A7" w14:textId="77777777" w:rsidR="00660DB4" w:rsidRPr="00EF1847" w:rsidRDefault="00660DB4" w:rsidP="009D62F1">
      <w:pPr>
        <w:pStyle w:val="BodyText"/>
        <w:numPr>
          <w:ilvl w:val="0"/>
          <w:numId w:val="39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setting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steps,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arrange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dancers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lines </w:t>
      </w:r>
      <w:r w:rsidRPr="00EF1847">
        <w:rPr>
          <w:rFonts w:ascii="Palatino Linotype" w:hAnsi="Palatino Linotype"/>
          <w:spacing w:val="-2"/>
          <w:sz w:val="22"/>
          <w:szCs w:val="22"/>
        </w:rPr>
        <w:t>across,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holding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hands</w:t>
      </w:r>
    </w:p>
    <w:p w14:paraId="54B92A9E" w14:textId="77777777" w:rsidR="00660DB4" w:rsidRPr="00EF1847" w:rsidRDefault="00660DB4" w:rsidP="009D62F1">
      <w:pPr>
        <w:pStyle w:val="BodyText"/>
        <w:numPr>
          <w:ilvl w:val="0"/>
          <w:numId w:val="39"/>
        </w:numPr>
        <w:tabs>
          <w:tab w:val="left" w:pos="821"/>
        </w:tabs>
        <w:kinsoku w:val="0"/>
        <w:overflowPunct w:val="0"/>
        <w:spacing w:before="1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when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demonstrate </w:t>
      </w:r>
      <w:r w:rsidRPr="00EF1847">
        <w:rPr>
          <w:rFonts w:ascii="Palatino Linotype" w:hAnsi="Palatino Linotype"/>
          <w:spacing w:val="-1"/>
          <w:sz w:val="22"/>
          <w:szCs w:val="22"/>
        </w:rPr>
        <w:t>steps,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sure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visible</w:t>
      </w:r>
      <w:r w:rsidRPr="00EF1847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everyone</w:t>
      </w:r>
    </w:p>
    <w:p w14:paraId="5EA4C1F8" w14:textId="77777777" w:rsidR="00660DB4" w:rsidRPr="00EF1847" w:rsidRDefault="00660DB4" w:rsidP="00924F80">
      <w:pPr>
        <w:pStyle w:val="BodyText"/>
        <w:kinsoku w:val="0"/>
        <w:overflowPunct w:val="0"/>
        <w:spacing w:before="1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71B22760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Teaching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step</w:t>
      </w:r>
    </w:p>
    <w:p w14:paraId="5A9D775F" w14:textId="77777777" w:rsidR="00660DB4" w:rsidRPr="00EF1847" w:rsidRDefault="00660DB4" w:rsidP="00780915">
      <w:pPr>
        <w:pStyle w:val="BodyText"/>
        <w:numPr>
          <w:ilvl w:val="0"/>
          <w:numId w:val="40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introduce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step: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reel/jig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strathspey;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character;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(see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Manual)</w:t>
      </w:r>
    </w:p>
    <w:p w14:paraId="65F96E1F" w14:textId="77777777" w:rsidR="00660DB4" w:rsidRPr="00EF1847" w:rsidRDefault="00660DB4" w:rsidP="00780915">
      <w:pPr>
        <w:pStyle w:val="BodyText"/>
        <w:numPr>
          <w:ilvl w:val="0"/>
          <w:numId w:val="40"/>
        </w:numPr>
        <w:kinsoku w:val="0"/>
        <w:overflowPunct w:val="0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listen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music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have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clap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beats 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8 </w:t>
      </w:r>
      <w:r w:rsidRPr="00EF1847">
        <w:rPr>
          <w:rFonts w:ascii="Palatino Linotype" w:hAnsi="Palatino Linotype"/>
          <w:spacing w:val="-2"/>
          <w:sz w:val="22"/>
          <w:szCs w:val="22"/>
        </w:rPr>
        <w:t>bars;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step</w:t>
      </w:r>
      <w:r w:rsidRPr="00EF1847">
        <w:rPr>
          <w:rFonts w:ascii="Palatino Linotype" w:hAnsi="Palatino Linotype"/>
          <w:sz w:val="22"/>
          <w:szCs w:val="22"/>
        </w:rPr>
        <w:t xml:space="preserve"> 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they</w:t>
      </w:r>
      <w:r w:rsidRPr="00EF1847">
        <w:rPr>
          <w:rFonts w:ascii="Palatino Linotype" w:hAnsi="Palatino Linotype"/>
          <w:spacing w:val="6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observe</w:t>
      </w:r>
      <w:r w:rsidRPr="00EF1847">
        <w:rPr>
          <w:rFonts w:ascii="Palatino Linotype" w:hAnsi="Palatino Linotype"/>
          <w:sz w:val="22"/>
          <w:szCs w:val="22"/>
        </w:rPr>
        <w:t xml:space="preserve"> (if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showing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setting step,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mirror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class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explain that this </w:t>
      </w:r>
      <w:r w:rsidRPr="00EF1847">
        <w:rPr>
          <w:rFonts w:ascii="Palatino Linotype" w:hAnsi="Palatino Linotype"/>
          <w:sz w:val="22"/>
          <w:szCs w:val="22"/>
        </w:rPr>
        <w:t>is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what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are</w:t>
      </w:r>
      <w:r w:rsidRPr="00EF1847">
        <w:rPr>
          <w:rFonts w:ascii="Palatino Linotype" w:hAnsi="Palatino Linotype"/>
          <w:spacing w:val="37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doing);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try</w:t>
      </w:r>
      <w:r w:rsidRPr="00EF1847">
        <w:rPr>
          <w:rFonts w:ascii="Palatino Linotype" w:hAnsi="Palatino Linotype"/>
          <w:sz w:val="22"/>
          <w:szCs w:val="22"/>
        </w:rPr>
        <w:t xml:space="preserve"> to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observing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carefully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see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if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have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rhythm</w:t>
      </w:r>
    </w:p>
    <w:p w14:paraId="2D0289B5" w14:textId="77777777" w:rsidR="00660DB4" w:rsidRPr="00EF1847" w:rsidRDefault="00660DB4" w:rsidP="00780915">
      <w:pPr>
        <w:pStyle w:val="BodyText"/>
        <w:numPr>
          <w:ilvl w:val="0"/>
          <w:numId w:val="40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walk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rhythmic cue-</w:t>
      </w:r>
      <w:proofErr w:type="spellStart"/>
      <w:r w:rsidRPr="00EF1847">
        <w:rPr>
          <w:rFonts w:ascii="Palatino Linotype" w:hAnsi="Palatino Linotype"/>
          <w:spacing w:val="-1"/>
          <w:sz w:val="22"/>
          <w:szCs w:val="22"/>
        </w:rPr>
        <w:t>ing</w:t>
      </w:r>
      <w:proofErr w:type="spellEnd"/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have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 try,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gradually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building up speed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e.g.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skip</w:t>
      </w:r>
      <w:r w:rsidRPr="00EF1847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change of step,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‘hop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close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step’;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slip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‘step,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close,</w:t>
      </w:r>
      <w:r w:rsidRPr="00EF1847">
        <w:rPr>
          <w:rFonts w:ascii="Palatino Linotype" w:hAnsi="Palatino Linotype"/>
          <w:sz w:val="22"/>
          <w:szCs w:val="22"/>
        </w:rPr>
        <w:t xml:space="preserve"> step </w:t>
      </w:r>
      <w:r w:rsidRPr="00EF1847">
        <w:rPr>
          <w:rFonts w:ascii="Palatino Linotype" w:hAnsi="Palatino Linotype"/>
          <w:spacing w:val="-1"/>
          <w:sz w:val="22"/>
          <w:szCs w:val="22"/>
        </w:rPr>
        <w:t>close’</w:t>
      </w:r>
      <w:r w:rsidRPr="00EF1847">
        <w:rPr>
          <w:rFonts w:ascii="Palatino Linotype" w:hAnsi="Palatino Linotype"/>
          <w:sz w:val="22"/>
          <w:szCs w:val="22"/>
        </w:rPr>
        <w:t xml:space="preserve">;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pas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de </w:t>
      </w:r>
      <w:r w:rsidRPr="00EF1847">
        <w:rPr>
          <w:rFonts w:ascii="Palatino Linotype" w:hAnsi="Palatino Linotype"/>
          <w:spacing w:val="-2"/>
          <w:sz w:val="22"/>
          <w:szCs w:val="22"/>
        </w:rPr>
        <w:t>basque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‘spring,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beat,</w:t>
      </w:r>
      <w:r w:rsidRPr="00EF1847">
        <w:rPr>
          <w:rFonts w:ascii="Palatino Linotype" w:hAnsi="Palatino Linotype"/>
          <w:spacing w:val="77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beat,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spring,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beat, </w:t>
      </w:r>
      <w:r w:rsidRPr="00EF1847">
        <w:rPr>
          <w:rFonts w:ascii="Palatino Linotype" w:hAnsi="Palatino Linotype"/>
          <w:sz w:val="22"/>
          <w:szCs w:val="22"/>
        </w:rPr>
        <w:t>beat,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and’</w:t>
      </w:r>
      <w:r w:rsidRPr="00EF1847">
        <w:rPr>
          <w:rFonts w:ascii="Palatino Linotype" w:hAnsi="Palatino Linotype"/>
          <w:sz w:val="22"/>
          <w:szCs w:val="22"/>
        </w:rPr>
        <w:t xml:space="preserve">;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strathspey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travelling ‘right,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close,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right,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proofErr w:type="spellStart"/>
      <w:r w:rsidRPr="00EF1847">
        <w:rPr>
          <w:rFonts w:ascii="Palatino Linotype" w:hAnsi="Palatino Linotype"/>
          <w:spacing w:val="-1"/>
          <w:sz w:val="22"/>
          <w:szCs w:val="22"/>
        </w:rPr>
        <w:t>through</w:t>
      </w:r>
      <w:proofErr w:type="spellEnd"/>
      <w:r w:rsidRPr="00EF1847">
        <w:rPr>
          <w:rFonts w:ascii="Palatino Linotype" w:hAnsi="Palatino Linotype"/>
          <w:spacing w:val="-1"/>
          <w:sz w:val="22"/>
          <w:szCs w:val="22"/>
        </w:rPr>
        <w:t>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left, close,</w:t>
      </w:r>
      <w:r w:rsidRPr="00EF1847">
        <w:rPr>
          <w:rFonts w:ascii="Palatino Linotype" w:hAnsi="Palatino Linotype"/>
          <w:spacing w:val="36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left,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through’</w:t>
      </w:r>
      <w:r w:rsidRPr="00EF1847">
        <w:rPr>
          <w:rFonts w:ascii="Palatino Linotype" w:hAnsi="Palatino Linotype"/>
          <w:sz w:val="22"/>
          <w:szCs w:val="22"/>
        </w:rPr>
        <w:t>;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for </w:t>
      </w:r>
      <w:r w:rsidRPr="00EF1847">
        <w:rPr>
          <w:rFonts w:ascii="Palatino Linotype" w:hAnsi="Palatino Linotype"/>
          <w:spacing w:val="-1"/>
          <w:sz w:val="22"/>
          <w:szCs w:val="22"/>
        </w:rPr>
        <w:t>strathspey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setting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‘right,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together,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right,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hop,</w:t>
      </w:r>
      <w:r w:rsidRPr="00EF1847">
        <w:rPr>
          <w:rFonts w:ascii="Palatino Linotype" w:hAnsi="Palatino Linotype"/>
          <w:sz w:val="22"/>
          <w:szCs w:val="22"/>
        </w:rPr>
        <w:t xml:space="preserve"> left, </w:t>
      </w:r>
      <w:r w:rsidRPr="00EF1847">
        <w:rPr>
          <w:rFonts w:ascii="Palatino Linotype" w:hAnsi="Palatino Linotype"/>
          <w:spacing w:val="-1"/>
          <w:sz w:val="22"/>
          <w:szCs w:val="22"/>
        </w:rPr>
        <w:t>together,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left, hop’)</w:t>
      </w:r>
    </w:p>
    <w:p w14:paraId="5569B48D" w14:textId="77777777" w:rsidR="00660DB4" w:rsidRPr="00EF1847" w:rsidRDefault="00660DB4" w:rsidP="00780915">
      <w:pPr>
        <w:pStyle w:val="BodyText"/>
        <w:numPr>
          <w:ilvl w:val="0"/>
          <w:numId w:val="40"/>
        </w:numPr>
        <w:tabs>
          <w:tab w:val="left" w:pos="821"/>
        </w:tabs>
        <w:kinsoku w:val="0"/>
        <w:overflowPunct w:val="0"/>
        <w:spacing w:line="266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have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offer feedback,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try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again</w:t>
      </w:r>
    </w:p>
    <w:p w14:paraId="6A1DFCDE" w14:textId="5FCFE649" w:rsidR="00660DB4" w:rsidRPr="007349C6" w:rsidRDefault="00660DB4" w:rsidP="007349C6">
      <w:pPr>
        <w:pStyle w:val="BodyText"/>
        <w:numPr>
          <w:ilvl w:val="0"/>
          <w:numId w:val="40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z w:val="22"/>
          <w:szCs w:val="22"/>
        </w:rPr>
      </w:pPr>
      <w:r w:rsidRPr="007349C6">
        <w:rPr>
          <w:rFonts w:ascii="Palatino Linotype" w:hAnsi="Palatino Linotype"/>
          <w:sz w:val="22"/>
          <w:szCs w:val="22"/>
        </w:rPr>
        <w:t>NB</w:t>
      </w:r>
      <w:r w:rsidRPr="007349C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349C6">
        <w:rPr>
          <w:rFonts w:ascii="Palatino Linotype" w:hAnsi="Palatino Linotype"/>
          <w:sz w:val="22"/>
          <w:szCs w:val="22"/>
        </w:rPr>
        <w:t xml:space="preserve">– </w:t>
      </w:r>
      <w:r w:rsidRPr="007349C6">
        <w:rPr>
          <w:rFonts w:ascii="Palatino Linotype" w:hAnsi="Palatino Linotype"/>
          <w:spacing w:val="-1"/>
          <w:sz w:val="22"/>
          <w:szCs w:val="22"/>
        </w:rPr>
        <w:t>do</w:t>
      </w:r>
      <w:r w:rsidRPr="007349C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349C6">
        <w:rPr>
          <w:rFonts w:ascii="Palatino Linotype" w:hAnsi="Palatino Linotype"/>
          <w:spacing w:val="-1"/>
          <w:sz w:val="22"/>
          <w:szCs w:val="22"/>
        </w:rPr>
        <w:t>not introduce</w:t>
      </w:r>
      <w:r w:rsidRPr="007349C6">
        <w:rPr>
          <w:rFonts w:ascii="Palatino Linotype" w:hAnsi="Palatino Linotype"/>
          <w:sz w:val="22"/>
          <w:szCs w:val="22"/>
        </w:rPr>
        <w:t xml:space="preserve"> </w:t>
      </w:r>
      <w:r w:rsidRPr="007349C6">
        <w:rPr>
          <w:rFonts w:ascii="Palatino Linotype" w:hAnsi="Palatino Linotype"/>
          <w:spacing w:val="-2"/>
          <w:sz w:val="22"/>
          <w:szCs w:val="22"/>
        </w:rPr>
        <w:t>the</w:t>
      </w:r>
      <w:r w:rsidRPr="007349C6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349C6">
        <w:rPr>
          <w:rFonts w:ascii="Palatino Linotype" w:hAnsi="Palatino Linotype"/>
          <w:spacing w:val="-2"/>
          <w:sz w:val="22"/>
          <w:szCs w:val="22"/>
        </w:rPr>
        <w:t>jeté</w:t>
      </w:r>
      <w:proofErr w:type="spellEnd"/>
      <w:r w:rsidRPr="007349C6">
        <w:rPr>
          <w:rFonts w:ascii="Palatino Linotype" w:hAnsi="Palatino Linotype"/>
          <w:sz w:val="22"/>
          <w:szCs w:val="22"/>
        </w:rPr>
        <w:t xml:space="preserve"> in</w:t>
      </w:r>
      <w:r w:rsidRPr="007349C6">
        <w:rPr>
          <w:rFonts w:ascii="Palatino Linotype" w:hAnsi="Palatino Linotype"/>
          <w:spacing w:val="-1"/>
          <w:sz w:val="22"/>
          <w:szCs w:val="22"/>
        </w:rPr>
        <w:t xml:space="preserve"> pas</w:t>
      </w:r>
      <w:r w:rsidRPr="007349C6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7349C6">
        <w:rPr>
          <w:rFonts w:ascii="Palatino Linotype" w:hAnsi="Palatino Linotype"/>
          <w:spacing w:val="-1"/>
          <w:sz w:val="22"/>
          <w:szCs w:val="22"/>
        </w:rPr>
        <w:t>de</w:t>
      </w:r>
      <w:r w:rsidRPr="007349C6">
        <w:rPr>
          <w:rFonts w:ascii="Palatino Linotype" w:hAnsi="Palatino Linotype"/>
          <w:sz w:val="22"/>
          <w:szCs w:val="22"/>
        </w:rPr>
        <w:t xml:space="preserve"> </w:t>
      </w:r>
      <w:r w:rsidRPr="007349C6">
        <w:rPr>
          <w:rFonts w:ascii="Palatino Linotype" w:hAnsi="Palatino Linotype"/>
          <w:spacing w:val="-2"/>
          <w:sz w:val="22"/>
          <w:szCs w:val="22"/>
        </w:rPr>
        <w:t>basque</w:t>
      </w:r>
      <w:r w:rsidRPr="007349C6">
        <w:rPr>
          <w:rFonts w:ascii="Palatino Linotype" w:hAnsi="Palatino Linotype"/>
          <w:sz w:val="22"/>
          <w:szCs w:val="22"/>
        </w:rPr>
        <w:t xml:space="preserve"> </w:t>
      </w:r>
      <w:r w:rsidRPr="007349C6">
        <w:rPr>
          <w:rFonts w:ascii="Palatino Linotype" w:hAnsi="Palatino Linotype"/>
          <w:spacing w:val="-1"/>
          <w:sz w:val="22"/>
          <w:szCs w:val="22"/>
        </w:rPr>
        <w:t>until the</w:t>
      </w:r>
      <w:r w:rsidRPr="007349C6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7349C6">
        <w:rPr>
          <w:rFonts w:ascii="Palatino Linotype" w:hAnsi="Palatino Linotype"/>
          <w:spacing w:val="-1"/>
          <w:sz w:val="22"/>
          <w:szCs w:val="22"/>
        </w:rPr>
        <w:t xml:space="preserve">rhythm </w:t>
      </w:r>
      <w:r w:rsidRPr="007349C6">
        <w:rPr>
          <w:rFonts w:ascii="Palatino Linotype" w:hAnsi="Palatino Linotype"/>
          <w:sz w:val="22"/>
          <w:szCs w:val="22"/>
        </w:rPr>
        <w:t>is</w:t>
      </w:r>
      <w:r w:rsidRPr="007349C6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7349C6">
        <w:rPr>
          <w:rFonts w:ascii="Palatino Linotype" w:hAnsi="Palatino Linotype"/>
          <w:sz w:val="22"/>
          <w:szCs w:val="22"/>
        </w:rPr>
        <w:t xml:space="preserve">well </w:t>
      </w:r>
      <w:r w:rsidRPr="007349C6">
        <w:rPr>
          <w:rFonts w:ascii="Palatino Linotype" w:hAnsi="Palatino Linotype"/>
          <w:spacing w:val="-1"/>
          <w:sz w:val="22"/>
          <w:szCs w:val="22"/>
        </w:rPr>
        <w:t>established</w:t>
      </w:r>
      <w:r w:rsidRPr="007349C6">
        <w:rPr>
          <w:rFonts w:ascii="Palatino Linotype" w:hAnsi="Palatino Linotype"/>
          <w:spacing w:val="-3"/>
          <w:sz w:val="22"/>
          <w:szCs w:val="22"/>
        </w:rPr>
        <w:t xml:space="preserve"> </w:t>
      </w:r>
    </w:p>
    <w:p w14:paraId="45C2568F" w14:textId="77777777" w:rsidR="007349C6" w:rsidRPr="007349C6" w:rsidRDefault="007349C6" w:rsidP="007349C6">
      <w:pPr>
        <w:pStyle w:val="BodyText"/>
        <w:tabs>
          <w:tab w:val="left" w:pos="0"/>
        </w:tabs>
        <w:kinsoku w:val="0"/>
        <w:overflowPunct w:val="0"/>
        <w:spacing w:before="1"/>
        <w:ind w:left="0" w:right="57" w:firstLine="0"/>
        <w:jc w:val="both"/>
        <w:rPr>
          <w:rFonts w:ascii="Palatino Linotype" w:hAnsi="Palatino Linotype"/>
          <w:sz w:val="22"/>
          <w:szCs w:val="22"/>
        </w:rPr>
      </w:pPr>
    </w:p>
    <w:p w14:paraId="1B7AB967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lastRenderedPageBreak/>
        <w:t>Introducing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foot </w:t>
      </w:r>
      <w:r w:rsidRPr="00EF1847">
        <w:rPr>
          <w:rFonts w:ascii="Palatino Linotype" w:hAnsi="Palatino Linotype"/>
          <w:spacing w:val="-2"/>
          <w:sz w:val="22"/>
          <w:szCs w:val="22"/>
        </w:rPr>
        <w:t>positions</w:t>
      </w:r>
    </w:p>
    <w:p w14:paraId="4E275558" w14:textId="77777777" w:rsidR="00660DB4" w:rsidRPr="00EF1847" w:rsidRDefault="00660DB4" w:rsidP="00780915">
      <w:pPr>
        <w:pStyle w:val="BodyText"/>
        <w:numPr>
          <w:ilvl w:val="0"/>
          <w:numId w:val="41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class, slowly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walk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introducing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correct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foot </w:t>
      </w:r>
      <w:r w:rsidRPr="00EF1847">
        <w:rPr>
          <w:rFonts w:ascii="Palatino Linotype" w:hAnsi="Palatino Linotype"/>
          <w:spacing w:val="-2"/>
          <w:sz w:val="22"/>
          <w:szCs w:val="22"/>
        </w:rPr>
        <w:t>positions,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stressing </w:t>
      </w:r>
      <w:r w:rsidRPr="00EF1847">
        <w:rPr>
          <w:rFonts w:ascii="Palatino Linotype" w:hAnsi="Palatino Linotype"/>
          <w:spacing w:val="-2"/>
          <w:sz w:val="22"/>
          <w:szCs w:val="22"/>
        </w:rPr>
        <w:t>turnout,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third</w:t>
      </w:r>
      <w:r w:rsidRPr="00EF1847">
        <w:rPr>
          <w:rFonts w:ascii="Palatino Linotype" w:hAnsi="Palatino Linotype"/>
          <w:spacing w:val="85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position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(feel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contact)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pointed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floor</w:t>
      </w:r>
    </w:p>
    <w:p w14:paraId="56020242" w14:textId="77777777" w:rsidR="00660DB4" w:rsidRPr="00EF1847" w:rsidRDefault="00660DB4" w:rsidP="00780915">
      <w:pPr>
        <w:pStyle w:val="BodyText"/>
        <w:numPr>
          <w:ilvl w:val="0"/>
          <w:numId w:val="41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demonstrate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(or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have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1"/>
          <w:sz w:val="22"/>
          <w:szCs w:val="22"/>
        </w:rPr>
        <w:t>class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member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demonstrate)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step</w:t>
      </w:r>
      <w:r w:rsidRPr="00EF1847">
        <w:rPr>
          <w:rFonts w:ascii="Palatino Linotype" w:hAnsi="Palatino Linotype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suggest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things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observe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40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demonstration</w:t>
      </w:r>
    </w:p>
    <w:p w14:paraId="261D9065" w14:textId="77777777" w:rsidR="00660DB4" w:rsidRPr="00EF1847" w:rsidRDefault="00660DB4" w:rsidP="00780915">
      <w:pPr>
        <w:pStyle w:val="BodyText"/>
        <w:numPr>
          <w:ilvl w:val="0"/>
          <w:numId w:val="41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have 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pacing w:val="-2"/>
          <w:sz w:val="22"/>
          <w:szCs w:val="22"/>
        </w:rPr>
        <w:t>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step,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paying attention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their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foot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positions </w:t>
      </w:r>
      <w:r w:rsidRPr="00EF1847">
        <w:rPr>
          <w:rFonts w:ascii="Palatino Linotype" w:hAnsi="Palatino Linotype"/>
          <w:spacing w:val="-1"/>
          <w:sz w:val="22"/>
          <w:szCs w:val="22"/>
        </w:rPr>
        <w:t>(although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not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looking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50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floor)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repeat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offer </w:t>
      </w:r>
      <w:r w:rsidRPr="00EF1847">
        <w:rPr>
          <w:rFonts w:ascii="Palatino Linotype" w:hAnsi="Palatino Linotype"/>
          <w:spacing w:val="-2"/>
          <w:sz w:val="22"/>
          <w:szCs w:val="22"/>
        </w:rPr>
        <w:t>feedback</w:t>
      </w:r>
    </w:p>
    <w:p w14:paraId="3B7637CB" w14:textId="77777777" w:rsidR="00660DB4" w:rsidRDefault="00660DB4" w:rsidP="00924F80">
      <w:pPr>
        <w:pStyle w:val="BodyText"/>
        <w:kinsoku w:val="0"/>
        <w:overflowPunct w:val="0"/>
        <w:ind w:left="0" w:right="172" w:firstLine="0"/>
        <w:jc w:val="both"/>
        <w:rPr>
          <w:rFonts w:ascii="Palatino Linotype" w:hAnsi="Palatino Linotype"/>
          <w:spacing w:val="-1"/>
          <w:sz w:val="22"/>
          <w:szCs w:val="22"/>
        </w:rPr>
      </w:pPr>
    </w:p>
    <w:p w14:paraId="4893991C" w14:textId="156E1708" w:rsidR="00660DB4" w:rsidRPr="00EF1847" w:rsidRDefault="00660DB4" w:rsidP="00780915">
      <w:pPr>
        <w:pStyle w:val="BodyText"/>
        <w:kinsoku w:val="0"/>
        <w:overflowPunct w:val="0"/>
        <w:ind w:left="0" w:right="57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Some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members of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group/social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class may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want to </w:t>
      </w:r>
      <w:r w:rsidRPr="00EF1847">
        <w:rPr>
          <w:rFonts w:ascii="Palatino Linotype" w:hAnsi="Palatino Linotype"/>
          <w:spacing w:val="-2"/>
          <w:sz w:val="22"/>
          <w:szCs w:val="22"/>
        </w:rPr>
        <w:t>spend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more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time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steps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footwork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others.</w:t>
      </w:r>
      <w:r w:rsidRPr="00EF1847">
        <w:rPr>
          <w:rFonts w:ascii="Palatino Linotype" w:hAnsi="Palatino Linotype"/>
          <w:spacing w:val="7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Some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complete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beginners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need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extra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help </w:t>
      </w: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establishing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rhythm with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specialized skills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exercises.</w:t>
      </w:r>
      <w:r w:rsidRPr="00EF1847">
        <w:rPr>
          <w:rFonts w:ascii="Palatino Linotype" w:hAnsi="Palatino Linotype"/>
          <w:spacing w:val="57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Be </w:t>
      </w:r>
      <w:r w:rsidRPr="00EF1847">
        <w:rPr>
          <w:rFonts w:ascii="Palatino Linotype" w:hAnsi="Palatino Linotype"/>
          <w:spacing w:val="-1"/>
          <w:sz w:val="22"/>
          <w:szCs w:val="22"/>
        </w:rPr>
        <w:t>flexible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accommodate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everyone’s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needs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wishes.</w:t>
      </w:r>
    </w:p>
    <w:p w14:paraId="61659D30" w14:textId="41472ED4" w:rsidR="00660DB4" w:rsidRDefault="00660DB4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8A3508F" w14:textId="705A8E1F" w:rsidR="00660DB4" w:rsidRPr="001C2C8C" w:rsidRDefault="00660DB4" w:rsidP="00924F80">
      <w:pPr>
        <w:pStyle w:val="BodyText"/>
        <w:kinsoku w:val="0"/>
        <w:overflowPunct w:val="0"/>
        <w:ind w:left="0" w:right="172" w:firstLine="0"/>
        <w:jc w:val="both"/>
        <w:rPr>
          <w:rFonts w:ascii="Palatino Linotype" w:hAnsi="Palatino Linotype"/>
          <w:b/>
          <w:bCs/>
          <w:spacing w:val="-1"/>
          <w:sz w:val="22"/>
          <w:szCs w:val="22"/>
        </w:rPr>
      </w:pPr>
      <w:r w:rsidRPr="001C2C8C">
        <w:rPr>
          <w:rFonts w:ascii="Palatino Linotype" w:hAnsi="Palatino Linotype"/>
          <w:b/>
          <w:bCs/>
          <w:spacing w:val="-1"/>
          <w:sz w:val="22"/>
          <w:szCs w:val="22"/>
        </w:rPr>
        <w:t>Making progress</w:t>
      </w:r>
    </w:p>
    <w:p w14:paraId="151CB129" w14:textId="77777777" w:rsidR="00660DB4" w:rsidRPr="00EF1847" w:rsidRDefault="00660DB4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18C4ADF" w14:textId="77777777" w:rsidR="00660DB4" w:rsidRPr="00EF1847" w:rsidRDefault="00660DB4" w:rsidP="00924F80">
      <w:pPr>
        <w:pStyle w:val="BodyText"/>
        <w:kinsoku w:val="0"/>
        <w:overflowPunct w:val="0"/>
        <w:spacing w:line="256" w:lineRule="exact"/>
        <w:ind w:left="0" w:firstLine="0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Improving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own </w:t>
      </w:r>
      <w:r w:rsidRPr="00EF1847">
        <w:rPr>
          <w:rFonts w:ascii="Palatino Linotype" w:hAnsi="Palatino Linotype"/>
          <w:spacing w:val="-2"/>
          <w:sz w:val="22"/>
          <w:szCs w:val="22"/>
        </w:rPr>
        <w:t>teaching</w:t>
      </w:r>
    </w:p>
    <w:p w14:paraId="5E212666" w14:textId="77777777" w:rsidR="00660DB4" w:rsidRPr="00EF1847" w:rsidRDefault="00660DB4" w:rsidP="0067777C">
      <w:pPr>
        <w:pStyle w:val="BodyText"/>
        <w:numPr>
          <w:ilvl w:val="0"/>
          <w:numId w:val="42"/>
        </w:numPr>
        <w:tabs>
          <w:tab w:val="left" w:pos="0"/>
        </w:tabs>
        <w:kinsoku w:val="0"/>
        <w:overflowPunct w:val="0"/>
        <w:ind w:right="57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evaluate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each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afterwards: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did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meet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Pr="00EF1847">
        <w:rPr>
          <w:rFonts w:ascii="Palatino Linotype" w:hAnsi="Palatino Linotype"/>
          <w:spacing w:val="-2"/>
          <w:sz w:val="22"/>
          <w:szCs w:val="22"/>
        </w:rPr>
        <w:t>objectives?;</w:t>
      </w:r>
      <w:proofErr w:type="gramEnd"/>
      <w:r w:rsidRPr="00EF1847">
        <w:rPr>
          <w:rFonts w:ascii="Palatino Linotype" w:hAnsi="Palatino Linotype"/>
          <w:spacing w:val="-1"/>
          <w:sz w:val="22"/>
          <w:szCs w:val="22"/>
        </w:rPr>
        <w:t xml:space="preserve"> what </w:t>
      </w:r>
      <w:r w:rsidRPr="00EF1847">
        <w:rPr>
          <w:rFonts w:ascii="Palatino Linotype" w:hAnsi="Palatino Linotype"/>
          <w:sz w:val="22"/>
          <w:szCs w:val="22"/>
        </w:rPr>
        <w:t>was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successful/</w:t>
      </w:r>
      <w:r w:rsidRPr="00EF1847">
        <w:rPr>
          <w:rFonts w:ascii="Palatino Linotype" w:hAnsi="Palatino Linotype"/>
          <w:spacing w:val="-1"/>
          <w:sz w:val="22"/>
          <w:szCs w:val="22"/>
        </w:rPr>
        <w:t>unsuccessful</w:t>
      </w:r>
      <w:r w:rsidRPr="00EF1847">
        <w:rPr>
          <w:rFonts w:ascii="Palatino Linotype" w:hAnsi="Palatino Linotype"/>
          <w:spacing w:val="7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why?;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think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changes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could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make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improve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future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sessions</w:t>
      </w:r>
    </w:p>
    <w:p w14:paraId="38CB0BA5" w14:textId="77777777" w:rsidR="00660DB4" w:rsidRPr="00EF1847" w:rsidRDefault="00660DB4" w:rsidP="0067777C">
      <w:pPr>
        <w:pStyle w:val="BodyText"/>
        <w:numPr>
          <w:ilvl w:val="0"/>
          <w:numId w:val="42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analyse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evaluate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others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plan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their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classes: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look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things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might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try/adopt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6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avoid</w:t>
      </w:r>
    </w:p>
    <w:p w14:paraId="608A84B1" w14:textId="77777777" w:rsidR="00660DB4" w:rsidRPr="00EF1847" w:rsidRDefault="00660DB4" w:rsidP="00924F80">
      <w:pPr>
        <w:pStyle w:val="BodyText"/>
        <w:kinsoku w:val="0"/>
        <w:overflowPunct w:val="0"/>
        <w:spacing w:before="1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D116CA4" w14:textId="77777777" w:rsidR="00660DB4" w:rsidRPr="00EF1847" w:rsidRDefault="00660DB4" w:rsidP="00924F80">
      <w:pPr>
        <w:pStyle w:val="BodyText"/>
        <w:kinsoku w:val="0"/>
        <w:overflowPunct w:val="0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Improving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dancing</w:t>
      </w:r>
    </w:p>
    <w:p w14:paraId="6081B075" w14:textId="77777777" w:rsidR="00660DB4" w:rsidRPr="00EF1847" w:rsidRDefault="00660DB4" w:rsidP="00E10FC8">
      <w:pPr>
        <w:pStyle w:val="BodyText"/>
        <w:numPr>
          <w:ilvl w:val="0"/>
          <w:numId w:val="43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should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individual feedback?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pacing w:val="-2"/>
          <w:sz w:val="22"/>
          <w:szCs w:val="22"/>
        </w:rPr>
        <w:t>whom?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to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those </w:t>
      </w:r>
      <w:r w:rsidRPr="00EF1847">
        <w:rPr>
          <w:rFonts w:ascii="Palatino Linotype" w:hAnsi="Palatino Linotype"/>
          <w:sz w:val="22"/>
          <w:szCs w:val="22"/>
        </w:rPr>
        <w:t>who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ask</w:t>
      </w:r>
    </w:p>
    <w:p w14:paraId="6A5B7362" w14:textId="77777777" w:rsidR="00660DB4" w:rsidRPr="00EF1847" w:rsidRDefault="00660DB4" w:rsidP="00E10FC8">
      <w:pPr>
        <w:pStyle w:val="BodyText"/>
        <w:numPr>
          <w:ilvl w:val="0"/>
          <w:numId w:val="43"/>
        </w:numPr>
        <w:tabs>
          <w:tab w:val="left" w:pos="0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refer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dancers to videos;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have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1"/>
          <w:sz w:val="22"/>
          <w:szCs w:val="22"/>
        </w:rPr>
        <w:t>good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dancer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demonstrate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pointers about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what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to observe</w:t>
      </w:r>
    </w:p>
    <w:p w14:paraId="04340DD3" w14:textId="77777777" w:rsidR="00F51FA5" w:rsidRDefault="00F51FA5" w:rsidP="00924F80">
      <w:pPr>
        <w:pStyle w:val="BodyText"/>
        <w:kinsoku w:val="0"/>
        <w:overflowPunct w:val="0"/>
        <w:spacing w:before="37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</w:p>
    <w:p w14:paraId="5166729B" w14:textId="2CE5BA97" w:rsidR="00660DB4" w:rsidRPr="00EF1847" w:rsidRDefault="00660DB4" w:rsidP="00924F80">
      <w:pPr>
        <w:pStyle w:val="BodyText"/>
        <w:kinsoku w:val="0"/>
        <w:overflowPunct w:val="0"/>
        <w:spacing w:before="37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Making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progress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class</w:t>
      </w:r>
    </w:p>
    <w:p w14:paraId="624795C0" w14:textId="77777777" w:rsidR="00660DB4" w:rsidRPr="00EF1847" w:rsidRDefault="00660DB4" w:rsidP="00E10FC8">
      <w:pPr>
        <w:pStyle w:val="BodyText"/>
        <w:numPr>
          <w:ilvl w:val="0"/>
          <w:numId w:val="44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universal but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effective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feedback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2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positive: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first give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praise,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then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suggest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ways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making</w:t>
      </w:r>
      <w:r w:rsidRPr="00EF1847">
        <w:rPr>
          <w:rFonts w:ascii="Palatino Linotype" w:hAnsi="Palatino Linotype"/>
          <w:spacing w:val="60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things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even </w:t>
      </w:r>
      <w:r w:rsidRPr="00EF1847">
        <w:rPr>
          <w:rFonts w:ascii="Palatino Linotype" w:hAnsi="Palatino Linotype"/>
          <w:spacing w:val="-2"/>
          <w:sz w:val="22"/>
          <w:szCs w:val="22"/>
        </w:rPr>
        <w:t>better</w:t>
      </w:r>
    </w:p>
    <w:p w14:paraId="6F48C0BC" w14:textId="77777777" w:rsidR="00660DB4" w:rsidRPr="00EF1847" w:rsidRDefault="00660DB4" w:rsidP="00E10FC8">
      <w:pPr>
        <w:pStyle w:val="BodyText"/>
        <w:numPr>
          <w:ilvl w:val="0"/>
          <w:numId w:val="44"/>
        </w:numPr>
        <w:tabs>
          <w:tab w:val="left" w:pos="0"/>
        </w:tabs>
        <w:kinsoku w:val="0"/>
        <w:overflowPunct w:val="0"/>
        <w:spacing w:before="1"/>
        <w:ind w:right="57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plan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progressive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term/year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programme: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frame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your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overall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objectives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devise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series of</w:t>
      </w:r>
      <w:r w:rsidRPr="00EF1847">
        <w:rPr>
          <w:rFonts w:ascii="Palatino Linotype" w:hAnsi="Palatino Linotype"/>
          <w:spacing w:val="78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sessions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that build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towards meeting these</w:t>
      </w:r>
    </w:p>
    <w:p w14:paraId="5516F245" w14:textId="77777777" w:rsidR="00660DB4" w:rsidRPr="00EF1847" w:rsidRDefault="00660DB4" w:rsidP="00E10FC8">
      <w:pPr>
        <w:pStyle w:val="BodyText"/>
        <w:numPr>
          <w:ilvl w:val="0"/>
          <w:numId w:val="44"/>
        </w:numPr>
        <w:tabs>
          <w:tab w:val="left" w:pos="0"/>
        </w:tabs>
        <w:kinsoku w:val="0"/>
        <w:overflowPunct w:val="0"/>
        <w:spacing w:line="266" w:lineRule="exact"/>
        <w:ind w:right="57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manage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the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conflicting </w:t>
      </w:r>
      <w:r w:rsidRPr="00EF1847">
        <w:rPr>
          <w:rFonts w:ascii="Palatino Linotype" w:hAnsi="Palatino Linotype"/>
          <w:spacing w:val="-2"/>
          <w:sz w:val="22"/>
          <w:szCs w:val="22"/>
        </w:rPr>
        <w:t>needs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inexperienced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newcomers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established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class </w:t>
      </w:r>
      <w:r w:rsidRPr="00EF1847">
        <w:rPr>
          <w:rFonts w:ascii="Palatino Linotype" w:hAnsi="Palatino Linotype"/>
          <w:spacing w:val="-2"/>
          <w:sz w:val="22"/>
          <w:szCs w:val="22"/>
        </w:rPr>
        <w:t>members</w:t>
      </w:r>
    </w:p>
    <w:p w14:paraId="6F4913DF" w14:textId="4AC9E2A5" w:rsidR="00660DB4" w:rsidRDefault="00660DB4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3E08B69F" w14:textId="6F52D411" w:rsidR="00782671" w:rsidRDefault="00782671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2840B4F0" w14:textId="13E431B7" w:rsidR="00595C49" w:rsidRPr="00F51FA5" w:rsidRDefault="00595C49" w:rsidP="00595C49">
      <w:pPr>
        <w:pStyle w:val="BodyText"/>
        <w:kinsoku w:val="0"/>
        <w:overflowPunct w:val="0"/>
        <w:spacing w:before="2"/>
        <w:ind w:left="0" w:firstLine="0"/>
        <w:jc w:val="center"/>
        <w:rPr>
          <w:rFonts w:ascii="Palatino Linotype" w:hAnsi="Palatino Linotype"/>
          <w:b/>
          <w:bCs/>
          <w:caps/>
          <w:color w:val="000000" w:themeColor="text1"/>
          <w:sz w:val="22"/>
          <w:szCs w:val="22"/>
        </w:rPr>
      </w:pPr>
      <w:r w:rsidRPr="00F51FA5">
        <w:rPr>
          <w:rFonts w:ascii="Palatino Linotype" w:hAnsi="Palatino Linotype"/>
          <w:b/>
          <w:bCs/>
          <w:caps/>
          <w:color w:val="000000" w:themeColor="text1"/>
          <w:sz w:val="22"/>
          <w:szCs w:val="22"/>
        </w:rPr>
        <w:t>Part C – Additional guidance</w:t>
      </w:r>
    </w:p>
    <w:p w14:paraId="4FFC4CD9" w14:textId="4DD5A7E8" w:rsidR="00595C49" w:rsidRPr="00EF1847" w:rsidRDefault="00595C49" w:rsidP="00595C49">
      <w:pPr>
        <w:pStyle w:val="BodyText"/>
        <w:kinsoku w:val="0"/>
        <w:overflowPunct w:val="0"/>
        <w:spacing w:before="333"/>
        <w:ind w:left="100" w:firstLine="0"/>
        <w:jc w:val="center"/>
        <w:rPr>
          <w:rFonts w:ascii="Palatino Linotype" w:hAnsi="Palatino Linotype"/>
          <w:i/>
          <w:iCs/>
          <w:color w:val="FF0000"/>
          <w:sz w:val="22"/>
          <w:szCs w:val="22"/>
        </w:rPr>
      </w:pPr>
      <w:r w:rsidRPr="00EF1847">
        <w:rPr>
          <w:rFonts w:ascii="Palatino Linotype" w:hAnsi="Palatino Linotype"/>
          <w:i/>
          <w:iCs/>
          <w:color w:val="FF0000"/>
          <w:sz w:val="22"/>
          <w:szCs w:val="22"/>
        </w:rPr>
        <w:t>It is proposed to develop the following items in the future as the T</w:t>
      </w:r>
      <w:r w:rsidR="00503684">
        <w:rPr>
          <w:rFonts w:ascii="Palatino Linotype" w:hAnsi="Palatino Linotype"/>
          <w:i/>
          <w:iCs/>
          <w:color w:val="FF0000"/>
          <w:sz w:val="22"/>
          <w:szCs w:val="22"/>
        </w:rPr>
        <w:t>ool</w:t>
      </w:r>
      <w:r w:rsidR="00740EDE">
        <w:rPr>
          <w:rFonts w:ascii="Palatino Linotype" w:hAnsi="Palatino Linotype"/>
          <w:i/>
          <w:iCs/>
          <w:color w:val="FF0000"/>
          <w:sz w:val="22"/>
          <w:szCs w:val="22"/>
        </w:rPr>
        <w:t>b</w:t>
      </w:r>
      <w:r w:rsidR="00503684">
        <w:rPr>
          <w:rFonts w:ascii="Palatino Linotype" w:hAnsi="Palatino Linotype"/>
          <w:i/>
          <w:iCs/>
          <w:color w:val="FF0000"/>
          <w:sz w:val="22"/>
          <w:szCs w:val="22"/>
        </w:rPr>
        <w:t>ox</w:t>
      </w:r>
    </w:p>
    <w:p w14:paraId="1477A001" w14:textId="5EF55804" w:rsidR="00595C49" w:rsidRPr="00EF1847" w:rsidRDefault="00595C49" w:rsidP="00A341EB">
      <w:pPr>
        <w:pStyle w:val="BodyText"/>
        <w:kinsoku w:val="0"/>
        <w:overflowPunct w:val="0"/>
        <w:spacing w:before="333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z w:val="22"/>
          <w:szCs w:val="22"/>
        </w:rPr>
        <w:t>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the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503684">
        <w:rPr>
          <w:rFonts w:ascii="Palatino Linotype" w:hAnsi="Palatino Linotype"/>
          <w:spacing w:val="-4"/>
          <w:sz w:val="22"/>
          <w:szCs w:val="22"/>
        </w:rPr>
        <w:t>Tool</w:t>
      </w:r>
      <w:r w:rsidR="00740EDE">
        <w:rPr>
          <w:rFonts w:ascii="Palatino Linotype" w:hAnsi="Palatino Linotype"/>
          <w:spacing w:val="-4"/>
          <w:sz w:val="22"/>
          <w:szCs w:val="22"/>
        </w:rPr>
        <w:t>b</w:t>
      </w:r>
      <w:r w:rsidR="00503684">
        <w:rPr>
          <w:rFonts w:ascii="Palatino Linotype" w:hAnsi="Palatino Linotype"/>
          <w:spacing w:val="-4"/>
          <w:sz w:val="22"/>
          <w:szCs w:val="22"/>
        </w:rPr>
        <w:t xml:space="preserve">ox </w:t>
      </w:r>
      <w:r w:rsidRPr="00EF1847">
        <w:rPr>
          <w:rFonts w:ascii="Palatino Linotype" w:hAnsi="Palatino Linotype"/>
          <w:sz w:val="22"/>
          <w:szCs w:val="22"/>
        </w:rPr>
        <w:t>you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will</w:t>
      </w:r>
      <w:r w:rsidRPr="00EF1847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be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able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to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find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information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links to many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other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topics:</w:t>
      </w:r>
    </w:p>
    <w:p w14:paraId="37588109" w14:textId="7998A4DE" w:rsidR="00595C49" w:rsidRDefault="00595C49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b/>
          <w:bCs/>
          <w:color w:val="0070C0"/>
          <w:sz w:val="22"/>
          <w:szCs w:val="22"/>
        </w:rPr>
      </w:pPr>
    </w:p>
    <w:p w14:paraId="26EB278D" w14:textId="71DCA4D9" w:rsidR="00595C49" w:rsidRDefault="00595C49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595C49">
        <w:rPr>
          <w:rFonts w:ascii="Palatino Linotype" w:hAnsi="Palatino Linotype"/>
          <w:color w:val="000000" w:themeColor="text1"/>
          <w:sz w:val="22"/>
          <w:szCs w:val="22"/>
        </w:rPr>
        <w:t>Dance evenings and events</w:t>
      </w:r>
    </w:p>
    <w:p w14:paraId="0FCAD1CB" w14:textId="77777777" w:rsidR="00595C49" w:rsidRPr="00EF1847" w:rsidRDefault="00595C49" w:rsidP="00A341EB">
      <w:pPr>
        <w:pStyle w:val="BodyText"/>
        <w:numPr>
          <w:ilvl w:val="0"/>
          <w:numId w:val="45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writing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social 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programme</w:t>
      </w:r>
    </w:p>
    <w:p w14:paraId="72DF2492" w14:textId="77777777" w:rsidR="00595C49" w:rsidRPr="00EF1847" w:rsidRDefault="00595C49" w:rsidP="00A341EB">
      <w:pPr>
        <w:pStyle w:val="BodyText"/>
        <w:numPr>
          <w:ilvl w:val="0"/>
          <w:numId w:val="45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organising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social 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ball</w:t>
      </w:r>
    </w:p>
    <w:p w14:paraId="758AEE58" w14:textId="77777777" w:rsidR="00595C49" w:rsidRPr="00EF1847" w:rsidRDefault="00595C49" w:rsidP="00A341EB">
      <w:pPr>
        <w:pStyle w:val="BodyText"/>
        <w:numPr>
          <w:ilvl w:val="0"/>
          <w:numId w:val="45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organising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running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ceilidh</w:t>
      </w:r>
    </w:p>
    <w:p w14:paraId="6DE6A92A" w14:textId="77777777" w:rsidR="00595C49" w:rsidRPr="00EF1847" w:rsidRDefault="00595C49" w:rsidP="00A341EB">
      <w:pPr>
        <w:pStyle w:val="BodyText"/>
        <w:numPr>
          <w:ilvl w:val="0"/>
          <w:numId w:val="45"/>
        </w:numPr>
        <w:tabs>
          <w:tab w:val="left" w:pos="0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lastRenderedPageBreak/>
        <w:t>MC-</w:t>
      </w:r>
      <w:proofErr w:type="spellStart"/>
      <w:r w:rsidRPr="00EF1847">
        <w:rPr>
          <w:rFonts w:ascii="Palatino Linotype" w:hAnsi="Palatino Linotype"/>
          <w:spacing w:val="-1"/>
          <w:sz w:val="22"/>
          <w:szCs w:val="22"/>
        </w:rPr>
        <w:t>ing</w:t>
      </w:r>
      <w:proofErr w:type="spellEnd"/>
    </w:p>
    <w:p w14:paraId="2C314C3E" w14:textId="4F87DE61" w:rsidR="00595C49" w:rsidRDefault="00595C49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2A6B08A1" w14:textId="4A507B15" w:rsidR="007049BE" w:rsidRDefault="007049BE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Helpful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handouts/information </w:t>
      </w:r>
      <w:r w:rsidRPr="00EF1847">
        <w:rPr>
          <w:rFonts w:ascii="Palatino Linotype" w:hAnsi="Palatino Linotype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teachers</w:t>
      </w:r>
    </w:p>
    <w:p w14:paraId="12645917" w14:textId="77777777" w:rsidR="007049BE" w:rsidRPr="00EF1847" w:rsidRDefault="007049BE" w:rsidP="009E2700">
      <w:pPr>
        <w:pStyle w:val="BodyText"/>
        <w:numPr>
          <w:ilvl w:val="0"/>
          <w:numId w:val="46"/>
        </w:numPr>
        <w:tabs>
          <w:tab w:val="left" w:pos="0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lesson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templates</w:t>
      </w:r>
    </w:p>
    <w:p w14:paraId="2EBA748A" w14:textId="77777777" w:rsidR="007049BE" w:rsidRPr="00EF1847" w:rsidRDefault="007049BE" w:rsidP="009E2700">
      <w:pPr>
        <w:pStyle w:val="BodyText"/>
        <w:numPr>
          <w:ilvl w:val="0"/>
          <w:numId w:val="46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lesson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plans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– </w:t>
      </w:r>
      <w:r w:rsidRPr="00EF1847">
        <w:rPr>
          <w:rFonts w:ascii="Palatino Linotype" w:hAnsi="Palatino Linotype"/>
          <w:spacing w:val="-1"/>
          <w:sz w:val="22"/>
          <w:szCs w:val="22"/>
        </w:rPr>
        <w:t>examples</w:t>
      </w:r>
    </w:p>
    <w:p w14:paraId="421599EA" w14:textId="77777777" w:rsidR="007049BE" w:rsidRPr="00EF1847" w:rsidRDefault="007049BE" w:rsidP="009E2700">
      <w:pPr>
        <w:pStyle w:val="BodyText"/>
        <w:numPr>
          <w:ilvl w:val="0"/>
          <w:numId w:val="46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suggested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warm-up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cooling </w:t>
      </w:r>
      <w:r w:rsidRPr="00EF1847">
        <w:rPr>
          <w:rFonts w:ascii="Palatino Linotype" w:hAnsi="Palatino Linotype"/>
          <w:spacing w:val="-1"/>
          <w:sz w:val="22"/>
          <w:szCs w:val="22"/>
        </w:rPr>
        <w:t>down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routines</w:t>
      </w:r>
    </w:p>
    <w:p w14:paraId="51BE804C" w14:textId="77777777" w:rsidR="007049BE" w:rsidRPr="00EF1847" w:rsidRDefault="007049BE" w:rsidP="009E2700">
      <w:pPr>
        <w:pStyle w:val="BodyText"/>
        <w:numPr>
          <w:ilvl w:val="0"/>
          <w:numId w:val="46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skills exercises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formations</w:t>
      </w:r>
    </w:p>
    <w:p w14:paraId="144CB8BB" w14:textId="77777777" w:rsidR="007049BE" w:rsidRPr="00EF1847" w:rsidRDefault="007049BE" w:rsidP="009E2700">
      <w:pPr>
        <w:pStyle w:val="BodyText"/>
        <w:numPr>
          <w:ilvl w:val="0"/>
          <w:numId w:val="46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skills exercises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steps</w:t>
      </w:r>
    </w:p>
    <w:p w14:paraId="5E579E98" w14:textId="77777777" w:rsidR="007049BE" w:rsidRPr="00EF1847" w:rsidRDefault="007049BE" w:rsidP="009E2700">
      <w:pPr>
        <w:pStyle w:val="BodyText"/>
        <w:numPr>
          <w:ilvl w:val="0"/>
          <w:numId w:val="46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more </w:t>
      </w:r>
      <w:r w:rsidRPr="00EF1847">
        <w:rPr>
          <w:rFonts w:ascii="Palatino Linotype" w:hAnsi="Palatino Linotype"/>
          <w:spacing w:val="-1"/>
          <w:sz w:val="22"/>
          <w:szCs w:val="22"/>
        </w:rPr>
        <w:t>eventually)</w:t>
      </w:r>
    </w:p>
    <w:p w14:paraId="0C8EAA47" w14:textId="4FC797BC" w:rsidR="007049BE" w:rsidRDefault="007049BE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73CAD5A9" w14:textId="77777777" w:rsidR="007049BE" w:rsidRPr="00EF1847" w:rsidRDefault="007049BE" w:rsidP="006235B7">
      <w:pPr>
        <w:pStyle w:val="Heading2"/>
        <w:kinsoku w:val="0"/>
        <w:overflowPunct w:val="0"/>
        <w:spacing w:line="341" w:lineRule="exact"/>
        <w:ind w:left="0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Helpful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handouts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/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information </w:t>
      </w:r>
      <w:r w:rsidRPr="00EF1847">
        <w:rPr>
          <w:rFonts w:ascii="Palatino Linotype" w:hAnsi="Palatino Linotype"/>
          <w:sz w:val="22"/>
          <w:szCs w:val="22"/>
        </w:rPr>
        <w:t>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group</w:t>
      </w:r>
      <w:r w:rsidRPr="00EF1847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members</w:t>
      </w:r>
    </w:p>
    <w:p w14:paraId="72512D45" w14:textId="77777777" w:rsidR="007049BE" w:rsidRPr="00EF1847" w:rsidRDefault="007049BE" w:rsidP="006235B7">
      <w:pPr>
        <w:pStyle w:val="BodyText"/>
        <w:numPr>
          <w:ilvl w:val="0"/>
          <w:numId w:val="47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various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brief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guidance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notes</w:t>
      </w:r>
    </w:p>
    <w:p w14:paraId="2F4293DF" w14:textId="53D92AA0" w:rsidR="007049BE" w:rsidRPr="00EF1847" w:rsidRDefault="006235B7" w:rsidP="006235B7">
      <w:pPr>
        <w:pStyle w:val="BodyText"/>
        <w:numPr>
          <w:ilvl w:val="0"/>
          <w:numId w:val="47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>
        <w:rPr>
          <w:rFonts w:ascii="Palatino Linotype" w:hAnsi="Palatino Linotype"/>
          <w:spacing w:val="-1"/>
          <w:sz w:val="22"/>
          <w:szCs w:val="22"/>
        </w:rPr>
        <w:t>t</w:t>
      </w:r>
      <w:r w:rsidR="007049BE" w:rsidRPr="00EF1847">
        <w:rPr>
          <w:rFonts w:ascii="Palatino Linotype" w:hAnsi="Palatino Linotype"/>
          <w:spacing w:val="-1"/>
          <w:sz w:val="22"/>
          <w:szCs w:val="22"/>
        </w:rPr>
        <w:t>erminology</w:t>
      </w:r>
    </w:p>
    <w:p w14:paraId="282FA9C1" w14:textId="77777777" w:rsidR="007049BE" w:rsidRPr="00EF1847" w:rsidRDefault="007049BE" w:rsidP="006235B7">
      <w:pPr>
        <w:pStyle w:val="BodyText"/>
        <w:numPr>
          <w:ilvl w:val="0"/>
          <w:numId w:val="47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recruitment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publicity</w:t>
      </w:r>
    </w:p>
    <w:p w14:paraId="47901F7D" w14:textId="77777777" w:rsidR="007049BE" w:rsidRPr="00EF1847" w:rsidRDefault="007049BE" w:rsidP="006235B7">
      <w:pPr>
        <w:pStyle w:val="BodyText"/>
        <w:numPr>
          <w:ilvl w:val="0"/>
          <w:numId w:val="47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background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logistics 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setting up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running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group</w:t>
      </w:r>
    </w:p>
    <w:p w14:paraId="7F14D819" w14:textId="77777777" w:rsidR="007049BE" w:rsidRPr="00EF1847" w:rsidRDefault="007049BE" w:rsidP="006235B7">
      <w:pPr>
        <w:pStyle w:val="BodyText"/>
        <w:numPr>
          <w:ilvl w:val="0"/>
          <w:numId w:val="47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where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 go for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help/further </w:t>
      </w:r>
      <w:r w:rsidRPr="00EF1847">
        <w:rPr>
          <w:rFonts w:ascii="Palatino Linotype" w:hAnsi="Palatino Linotype"/>
          <w:spacing w:val="-1"/>
          <w:sz w:val="22"/>
          <w:szCs w:val="22"/>
        </w:rPr>
        <w:t>advice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information</w:t>
      </w:r>
    </w:p>
    <w:p w14:paraId="5DB3212E" w14:textId="77777777" w:rsidR="007049BE" w:rsidRPr="00EF1847" w:rsidRDefault="007049BE" w:rsidP="006235B7">
      <w:pPr>
        <w:pStyle w:val="BodyText"/>
        <w:numPr>
          <w:ilvl w:val="0"/>
          <w:numId w:val="47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and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much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more </w:t>
      </w:r>
      <w:r w:rsidRPr="00EF1847">
        <w:rPr>
          <w:rFonts w:ascii="Palatino Linotype" w:hAnsi="Palatino Linotype"/>
          <w:spacing w:val="-1"/>
          <w:sz w:val="22"/>
          <w:szCs w:val="22"/>
        </w:rPr>
        <w:t>eventually)</w:t>
      </w:r>
    </w:p>
    <w:p w14:paraId="3714F78A" w14:textId="66C8DCF0" w:rsidR="007049BE" w:rsidRDefault="007049BE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42D0BE60" w14:textId="25C5726B" w:rsidR="007049BE" w:rsidRDefault="007049BE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Teaching with a particular focus</w:t>
      </w:r>
    </w:p>
    <w:p w14:paraId="43059CD8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beginners’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classes</w:t>
      </w:r>
    </w:p>
    <w:p w14:paraId="495ED313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0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children,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including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SCD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as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component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of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home-schooling</w:t>
      </w:r>
    </w:p>
    <w:p w14:paraId="55D45A1D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coaching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for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competitive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dancing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achievement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awards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z w:val="22"/>
          <w:szCs w:val="22"/>
        </w:rPr>
        <w:t>e.g.</w:t>
      </w:r>
      <w:proofErr w:type="gramEnd"/>
      <w:r w:rsidRPr="00EF1847">
        <w:rPr>
          <w:rFonts w:ascii="Palatino Linotype" w:hAnsi="Palatino Linotype"/>
          <w:spacing w:val="-1"/>
          <w:sz w:val="22"/>
          <w:szCs w:val="22"/>
        </w:rPr>
        <w:t xml:space="preserve"> medal tests)</w:t>
      </w:r>
    </w:p>
    <w:p w14:paraId="4E91FF0C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disabled dancers</w:t>
      </w:r>
    </w:p>
    <w:p w14:paraId="51F25A82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low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impact</w:t>
      </w:r>
    </w:p>
    <w:p w14:paraId="5986FD53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 xml:space="preserve">planning </w:t>
      </w:r>
      <w:r w:rsidRPr="00EF1847">
        <w:rPr>
          <w:rFonts w:ascii="Palatino Linotype" w:hAnsi="Palatino Linotype"/>
          <w:sz w:val="22"/>
          <w:szCs w:val="22"/>
        </w:rPr>
        <w:t>a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demonstration </w:t>
      </w:r>
      <w:r w:rsidRPr="00EF1847">
        <w:rPr>
          <w:rFonts w:ascii="Palatino Linotype" w:hAnsi="Palatino Linotype"/>
          <w:spacing w:val="-2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coaching</w:t>
      </w:r>
      <w:r w:rsidRPr="00EF1847">
        <w:rPr>
          <w:rFonts w:ascii="Palatino Linotype" w:hAnsi="Palatino Linotype"/>
          <w:sz w:val="22"/>
          <w:szCs w:val="22"/>
        </w:rPr>
        <w:t xml:space="preserve"> a </w:t>
      </w:r>
      <w:r w:rsidRPr="00EF1847">
        <w:rPr>
          <w:rFonts w:ascii="Palatino Linotype" w:hAnsi="Palatino Linotype"/>
          <w:spacing w:val="-1"/>
          <w:sz w:val="22"/>
          <w:szCs w:val="22"/>
        </w:rPr>
        <w:t>demonstration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team</w:t>
      </w:r>
    </w:p>
    <w:p w14:paraId="2AB139A9" w14:textId="0377D59E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2"/>
          <w:sz w:val="22"/>
          <w:szCs w:val="22"/>
        </w:rPr>
      </w:pPr>
      <w:r w:rsidRPr="00EF1847">
        <w:rPr>
          <w:rFonts w:ascii="Palatino Linotype" w:hAnsi="Palatino Linotype"/>
          <w:spacing w:val="-2"/>
          <w:sz w:val="22"/>
          <w:szCs w:val="22"/>
        </w:rPr>
        <w:t>other</w:t>
      </w:r>
      <w:r w:rsidRPr="00EF1847">
        <w:rPr>
          <w:rFonts w:ascii="Palatino Linotype" w:hAnsi="Palatino Linotype"/>
          <w:sz w:val="22"/>
          <w:szCs w:val="22"/>
        </w:rPr>
        <w:t xml:space="preserve"> low impact </w:t>
      </w:r>
      <w:r w:rsidRPr="00EF1847">
        <w:rPr>
          <w:rFonts w:ascii="Palatino Linotype" w:hAnsi="Palatino Linotype"/>
          <w:spacing w:val="-1"/>
          <w:sz w:val="22"/>
          <w:szCs w:val="22"/>
        </w:rPr>
        <w:t>classes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</w:p>
    <w:p w14:paraId="6BFDE06F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workshops/weekend/week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events;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designing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>and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teaching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z w:val="22"/>
          <w:szCs w:val="22"/>
        </w:rPr>
        <w:t xml:space="preserve">a </w:t>
      </w:r>
      <w:r w:rsidRPr="00EF1847">
        <w:rPr>
          <w:rFonts w:ascii="Palatino Linotype" w:hAnsi="Palatino Linotype"/>
          <w:spacing w:val="-1"/>
          <w:sz w:val="22"/>
          <w:szCs w:val="22"/>
        </w:rPr>
        <w:t>short/crash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course</w:t>
      </w:r>
      <w:r w:rsidRPr="00EF1847">
        <w:rPr>
          <w:rFonts w:ascii="Palatino Linotype" w:hAnsi="Palatino Linotype"/>
          <w:sz w:val="22"/>
          <w:szCs w:val="22"/>
        </w:rPr>
        <w:t xml:space="preserve"> in</w:t>
      </w:r>
      <w:r w:rsidRPr="00EF1847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SCD</w:t>
      </w:r>
    </w:p>
    <w:p w14:paraId="0597EC94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before="1"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young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adults</w:t>
      </w:r>
    </w:p>
    <w:p w14:paraId="305B8CC2" w14:textId="77777777" w:rsidR="007049BE" w:rsidRPr="00EF1847" w:rsidRDefault="007049BE" w:rsidP="002675EB">
      <w:pPr>
        <w:pStyle w:val="BodyText"/>
        <w:numPr>
          <w:ilvl w:val="0"/>
          <w:numId w:val="48"/>
        </w:numPr>
        <w:tabs>
          <w:tab w:val="left" w:pos="821"/>
        </w:tabs>
        <w:kinsoku w:val="0"/>
        <w:overflowPunct w:val="0"/>
        <w:spacing w:line="267" w:lineRule="exact"/>
        <w:jc w:val="both"/>
        <w:rPr>
          <w:rFonts w:ascii="Palatino Linotype" w:hAnsi="Palatino Linotype"/>
          <w:spacing w:val="-1"/>
          <w:sz w:val="22"/>
          <w:szCs w:val="22"/>
        </w:rPr>
      </w:pPr>
      <w:r w:rsidRPr="00EF1847">
        <w:rPr>
          <w:rFonts w:ascii="Palatino Linotype" w:hAnsi="Palatino Linotype"/>
          <w:spacing w:val="-1"/>
          <w:sz w:val="22"/>
          <w:szCs w:val="22"/>
        </w:rPr>
        <w:t>(</w:t>
      </w:r>
      <w:proofErr w:type="gramStart"/>
      <w:r w:rsidRPr="00EF1847">
        <w:rPr>
          <w:rFonts w:ascii="Palatino Linotype" w:hAnsi="Palatino Linotype"/>
          <w:spacing w:val="-1"/>
          <w:sz w:val="22"/>
          <w:szCs w:val="22"/>
        </w:rPr>
        <w:t>many</w:t>
      </w:r>
      <w:proofErr w:type="gramEnd"/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more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topics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will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2"/>
          <w:sz w:val="22"/>
          <w:szCs w:val="22"/>
        </w:rPr>
        <w:t>undoubtedly</w:t>
      </w:r>
      <w:r w:rsidRPr="00EF1847">
        <w:rPr>
          <w:rFonts w:ascii="Palatino Linotype" w:hAnsi="Palatino Linotype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be</w:t>
      </w:r>
      <w:r w:rsidRPr="00EF1847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EF1847">
        <w:rPr>
          <w:rFonts w:ascii="Palatino Linotype" w:hAnsi="Palatino Linotype"/>
          <w:spacing w:val="-1"/>
          <w:sz w:val="22"/>
          <w:szCs w:val="22"/>
        </w:rPr>
        <w:t>added)</w:t>
      </w:r>
    </w:p>
    <w:p w14:paraId="57058559" w14:textId="492164C8" w:rsidR="007049BE" w:rsidRDefault="007049BE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21243AF4" w14:textId="3A5040E7" w:rsidR="007049BE" w:rsidRDefault="007049BE" w:rsidP="00924F80">
      <w:pPr>
        <w:pStyle w:val="BodyText"/>
        <w:kinsoku w:val="0"/>
        <w:overflowPunct w:val="0"/>
        <w:spacing w:before="2"/>
        <w:ind w:left="0"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Bibliography</w:t>
      </w:r>
    </w:p>
    <w:p w14:paraId="33D6A420" w14:textId="08C2DA8C" w:rsidR="007049BE" w:rsidRDefault="007049BE" w:rsidP="002675EB">
      <w:pPr>
        <w:pStyle w:val="BodyText"/>
        <w:numPr>
          <w:ilvl w:val="0"/>
          <w:numId w:val="49"/>
        </w:numPr>
        <w:kinsoku w:val="0"/>
        <w:overflowPunct w:val="0"/>
        <w:spacing w:before="2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core books and other print material</w:t>
      </w:r>
    </w:p>
    <w:p w14:paraId="3646F039" w14:textId="292AFA2E" w:rsidR="007049BE" w:rsidRDefault="007049BE" w:rsidP="002675EB">
      <w:pPr>
        <w:pStyle w:val="BodyText"/>
        <w:numPr>
          <w:ilvl w:val="0"/>
          <w:numId w:val="49"/>
        </w:numPr>
        <w:kinsoku w:val="0"/>
        <w:overflowPunct w:val="0"/>
        <w:spacing w:before="2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core multimedia</w:t>
      </w:r>
    </w:p>
    <w:p w14:paraId="70CC8C34" w14:textId="15AD3AA7" w:rsidR="007049BE" w:rsidRDefault="007049BE" w:rsidP="002675EB">
      <w:pPr>
        <w:pStyle w:val="BodyText"/>
        <w:numPr>
          <w:ilvl w:val="0"/>
          <w:numId w:val="49"/>
        </w:numPr>
        <w:kinsoku w:val="0"/>
        <w:overflowPunct w:val="0"/>
        <w:spacing w:before="2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other published print and electronic teaching guidance</w:t>
      </w:r>
    </w:p>
    <w:p w14:paraId="31AFC94C" w14:textId="77777777" w:rsidR="007049BE" w:rsidRDefault="007049BE" w:rsidP="00924F80">
      <w:pPr>
        <w:pStyle w:val="BodyText"/>
        <w:kinsoku w:val="0"/>
        <w:overflowPunct w:val="0"/>
        <w:spacing w:before="2"/>
        <w:ind w:firstLine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sectPr w:rsidR="007049BE" w:rsidSect="00FA4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274" w:bottom="284" w:left="164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6E82" w14:textId="77777777" w:rsidR="00876839" w:rsidRDefault="00876839" w:rsidP="00E30762">
      <w:pPr>
        <w:spacing w:after="0" w:line="240" w:lineRule="auto"/>
      </w:pPr>
      <w:r>
        <w:separator/>
      </w:r>
    </w:p>
  </w:endnote>
  <w:endnote w:type="continuationSeparator" w:id="0">
    <w:p w14:paraId="019B597D" w14:textId="77777777" w:rsidR="00876839" w:rsidRDefault="00876839" w:rsidP="00E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6047" w14:textId="77777777" w:rsidR="00861BDE" w:rsidRDefault="00861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i/>
        <w:iCs/>
        <w:sz w:val="16"/>
        <w:szCs w:val="16"/>
      </w:rPr>
      <w:id w:val="-174995875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DC607" w14:textId="0488D077" w:rsidR="001C2C8C" w:rsidRPr="002D6430" w:rsidRDefault="00DB489A" w:rsidP="00DB489A">
            <w:pPr>
              <w:pStyle w:val="Foo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ISCD Level </w:t>
            </w:r>
            <w:r w:rsidR="00861BDE">
              <w:rPr>
                <w:rFonts w:ascii="Palatino Linotype" w:hAnsi="Palatino Linotype"/>
                <w:i/>
                <w:iCs/>
                <w:sz w:val="16"/>
                <w:szCs w:val="16"/>
              </w:rPr>
              <w:t>One</w:t>
            </w:r>
            <w:r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– Foundation   </w:t>
            </w:r>
            <w:r w:rsidR="002D6430"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>June</w:t>
            </w:r>
            <w:r w:rsidR="00427F2F"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2021</w:t>
            </w:r>
            <w:r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               </w:t>
            </w:r>
            <w:r w:rsidR="001C2C8C"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Page </w:t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="001C2C8C" w:rsidRPr="002D6430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of </w:t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="001C2C8C" w:rsidRPr="002D6430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669B1C0E" w14:textId="77777777" w:rsidR="001C2C8C" w:rsidRDefault="001C2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5C69" w14:textId="77777777" w:rsidR="00861BDE" w:rsidRDefault="00861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7395" w14:textId="77777777" w:rsidR="00876839" w:rsidRDefault="00876839" w:rsidP="00E30762">
      <w:pPr>
        <w:spacing w:after="0" w:line="240" w:lineRule="auto"/>
      </w:pPr>
      <w:r>
        <w:separator/>
      </w:r>
    </w:p>
  </w:footnote>
  <w:footnote w:type="continuationSeparator" w:id="0">
    <w:p w14:paraId="4D6E022A" w14:textId="77777777" w:rsidR="00876839" w:rsidRDefault="00876839" w:rsidP="00E3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4CD4" w14:textId="77777777" w:rsidR="00861BDE" w:rsidRDefault="00861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1F19" w14:textId="2F843BCC" w:rsidR="00E30762" w:rsidRDefault="00E30762" w:rsidP="00E30762">
    <w:pPr>
      <w:pStyle w:val="Header"/>
      <w:jc w:val="right"/>
    </w:pPr>
    <w:r>
      <w:rPr>
        <w:noProof/>
      </w:rPr>
      <w:drawing>
        <wp:inline distT="0" distB="0" distL="0" distR="0" wp14:anchorId="7EF6C22E" wp14:editId="5B8468B1">
          <wp:extent cx="1394460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3AB9" w14:textId="77777777" w:rsidR="00861BDE" w:rsidRDefault="00861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254" w:hanging="154"/>
      </w:pPr>
      <w:rPr>
        <w:rFonts w:ascii="Calibri" w:hAnsi="Calibri"/>
        <w:b w:val="0"/>
        <w:sz w:val="21"/>
      </w:rPr>
    </w:lvl>
    <w:lvl w:ilvl="1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1"/>
      </w:rPr>
    </w:lvl>
    <w:lvl w:ilvl="2">
      <w:numFmt w:val="bullet"/>
      <w:lvlText w:val="•"/>
      <w:lvlJc w:val="left"/>
      <w:pPr>
        <w:ind w:left="1789" w:hanging="360"/>
      </w:pPr>
    </w:lvl>
    <w:lvl w:ilvl="3">
      <w:numFmt w:val="bullet"/>
      <w:lvlText w:val="•"/>
      <w:lvlJc w:val="left"/>
      <w:pPr>
        <w:ind w:left="2758" w:hanging="360"/>
      </w:pPr>
    </w:lvl>
    <w:lvl w:ilvl="4">
      <w:numFmt w:val="bullet"/>
      <w:lvlText w:val="•"/>
      <w:lvlJc w:val="left"/>
      <w:pPr>
        <w:ind w:left="3726" w:hanging="360"/>
      </w:pPr>
    </w:lvl>
    <w:lvl w:ilvl="5">
      <w:numFmt w:val="bullet"/>
      <w:lvlText w:val="•"/>
      <w:lvlJc w:val="left"/>
      <w:pPr>
        <w:ind w:left="4695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633" w:hanging="360"/>
      </w:pPr>
    </w:lvl>
    <w:lvl w:ilvl="8">
      <w:numFmt w:val="bullet"/>
      <w:lvlText w:val="•"/>
      <w:lvlJc w:val="left"/>
      <w:pPr>
        <w:ind w:left="760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20" w:hanging="360"/>
      </w:pPr>
      <w:rPr>
        <w:rFonts w:ascii="Calibri" w:hAnsi="Calibri"/>
        <w:b w:val="0"/>
        <w:sz w:val="21"/>
      </w:rPr>
    </w:lvl>
    <w:lvl w:ilvl="1">
      <w:numFmt w:val="bullet"/>
      <w:lvlText w:val="•"/>
      <w:lvlJc w:val="left"/>
      <w:pPr>
        <w:ind w:left="169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36" w:hanging="360"/>
      </w:pPr>
    </w:lvl>
    <w:lvl w:ilvl="4">
      <w:numFmt w:val="bullet"/>
      <w:lvlText w:val="•"/>
      <w:lvlJc w:val="left"/>
      <w:pPr>
        <w:ind w:left="4308" w:hanging="360"/>
      </w:pPr>
    </w:lvl>
    <w:lvl w:ilvl="5">
      <w:numFmt w:val="bullet"/>
      <w:lvlText w:val="•"/>
      <w:lvlJc w:val="left"/>
      <w:pPr>
        <w:ind w:left="518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24" w:hanging="360"/>
      </w:pPr>
    </w:lvl>
    <w:lvl w:ilvl="8">
      <w:numFmt w:val="bullet"/>
      <w:lvlText w:val="•"/>
      <w:lvlJc w:val="left"/>
      <w:pPr>
        <w:ind w:left="7796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690" w:hanging="360"/>
      </w:pPr>
    </w:lvl>
    <w:lvl w:ilvl="2">
      <w:numFmt w:val="bullet"/>
      <w:lvlText w:val="•"/>
      <w:lvlJc w:val="left"/>
      <w:pPr>
        <w:ind w:left="2560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300" w:hanging="360"/>
      </w:pPr>
    </w:lvl>
    <w:lvl w:ilvl="5">
      <w:numFmt w:val="bullet"/>
      <w:lvlText w:val="•"/>
      <w:lvlJc w:val="left"/>
      <w:pPr>
        <w:ind w:left="5170" w:hanging="360"/>
      </w:pPr>
    </w:lvl>
    <w:lvl w:ilvl="6">
      <w:numFmt w:val="bullet"/>
      <w:lvlText w:val="•"/>
      <w:lvlJc w:val="left"/>
      <w:pPr>
        <w:ind w:left="6040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0" w:hanging="360"/>
      </w:pPr>
    </w:lvl>
  </w:abstractNum>
  <w:abstractNum w:abstractNumId="3" w15:restartNumberingAfterBreak="0">
    <w:nsid w:val="005E5003"/>
    <w:multiLevelType w:val="hybridMultilevel"/>
    <w:tmpl w:val="F592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C31B1"/>
    <w:multiLevelType w:val="hybridMultilevel"/>
    <w:tmpl w:val="CD30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B0154"/>
    <w:multiLevelType w:val="hybridMultilevel"/>
    <w:tmpl w:val="36F6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45236"/>
    <w:multiLevelType w:val="hybridMultilevel"/>
    <w:tmpl w:val="60AA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C228F"/>
    <w:multiLevelType w:val="hybridMultilevel"/>
    <w:tmpl w:val="ABDCB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C0766"/>
    <w:multiLevelType w:val="hybridMultilevel"/>
    <w:tmpl w:val="42FC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B2CCC"/>
    <w:multiLevelType w:val="hybridMultilevel"/>
    <w:tmpl w:val="15EA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75A0E"/>
    <w:multiLevelType w:val="hybridMultilevel"/>
    <w:tmpl w:val="D8783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70903"/>
    <w:multiLevelType w:val="hybridMultilevel"/>
    <w:tmpl w:val="1BBE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470E4"/>
    <w:multiLevelType w:val="hybridMultilevel"/>
    <w:tmpl w:val="D998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16472"/>
    <w:multiLevelType w:val="hybridMultilevel"/>
    <w:tmpl w:val="5EF20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073B1"/>
    <w:multiLevelType w:val="hybridMultilevel"/>
    <w:tmpl w:val="6EE24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32E38"/>
    <w:multiLevelType w:val="hybridMultilevel"/>
    <w:tmpl w:val="0A7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02731"/>
    <w:multiLevelType w:val="hybridMultilevel"/>
    <w:tmpl w:val="2284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74C3E"/>
    <w:multiLevelType w:val="hybridMultilevel"/>
    <w:tmpl w:val="8ACC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80D07"/>
    <w:multiLevelType w:val="hybridMultilevel"/>
    <w:tmpl w:val="D422D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54BCF"/>
    <w:multiLevelType w:val="hybridMultilevel"/>
    <w:tmpl w:val="43E2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7539F"/>
    <w:multiLevelType w:val="hybridMultilevel"/>
    <w:tmpl w:val="6654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C929CF"/>
    <w:multiLevelType w:val="hybridMultilevel"/>
    <w:tmpl w:val="63726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26A47"/>
    <w:multiLevelType w:val="hybridMultilevel"/>
    <w:tmpl w:val="88CE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A4368"/>
    <w:multiLevelType w:val="hybridMultilevel"/>
    <w:tmpl w:val="33B2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924A2C"/>
    <w:multiLevelType w:val="hybridMultilevel"/>
    <w:tmpl w:val="B0CE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C5A34"/>
    <w:multiLevelType w:val="hybridMultilevel"/>
    <w:tmpl w:val="757A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687AB3"/>
    <w:multiLevelType w:val="hybridMultilevel"/>
    <w:tmpl w:val="1242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E704A"/>
    <w:multiLevelType w:val="hybridMultilevel"/>
    <w:tmpl w:val="3D16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B24CF"/>
    <w:multiLevelType w:val="hybridMultilevel"/>
    <w:tmpl w:val="A2D8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F95FE6"/>
    <w:multiLevelType w:val="hybridMultilevel"/>
    <w:tmpl w:val="01DE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7B5FB2"/>
    <w:multiLevelType w:val="hybridMultilevel"/>
    <w:tmpl w:val="F9A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42434"/>
    <w:multiLevelType w:val="hybridMultilevel"/>
    <w:tmpl w:val="93E8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E3493D"/>
    <w:multiLevelType w:val="hybridMultilevel"/>
    <w:tmpl w:val="C7E8C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1D6FC5"/>
    <w:multiLevelType w:val="hybridMultilevel"/>
    <w:tmpl w:val="1E5C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0E5CFB"/>
    <w:multiLevelType w:val="hybridMultilevel"/>
    <w:tmpl w:val="2342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34261"/>
    <w:multiLevelType w:val="hybridMultilevel"/>
    <w:tmpl w:val="9204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446CE0"/>
    <w:multiLevelType w:val="hybridMultilevel"/>
    <w:tmpl w:val="E51E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06FAE"/>
    <w:multiLevelType w:val="hybridMultilevel"/>
    <w:tmpl w:val="DB24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473F7"/>
    <w:multiLevelType w:val="hybridMultilevel"/>
    <w:tmpl w:val="CC36D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E409C"/>
    <w:multiLevelType w:val="hybridMultilevel"/>
    <w:tmpl w:val="E8C8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4149B1"/>
    <w:multiLevelType w:val="hybridMultilevel"/>
    <w:tmpl w:val="DC3E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560939"/>
    <w:multiLevelType w:val="hybridMultilevel"/>
    <w:tmpl w:val="66EE3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A5856"/>
    <w:multiLevelType w:val="hybridMultilevel"/>
    <w:tmpl w:val="116C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F7F6C"/>
    <w:multiLevelType w:val="hybridMultilevel"/>
    <w:tmpl w:val="4EBE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56F3D"/>
    <w:multiLevelType w:val="hybridMultilevel"/>
    <w:tmpl w:val="B774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E7199"/>
    <w:multiLevelType w:val="hybridMultilevel"/>
    <w:tmpl w:val="B3BA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32979"/>
    <w:multiLevelType w:val="hybridMultilevel"/>
    <w:tmpl w:val="A542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A412B3"/>
    <w:multiLevelType w:val="hybridMultilevel"/>
    <w:tmpl w:val="DF5A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749EE"/>
    <w:multiLevelType w:val="hybridMultilevel"/>
    <w:tmpl w:val="B3BC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1"/>
  </w:num>
  <w:num w:numId="6">
    <w:abstractNumId w:val="40"/>
  </w:num>
  <w:num w:numId="7">
    <w:abstractNumId w:val="45"/>
  </w:num>
  <w:num w:numId="8">
    <w:abstractNumId w:val="22"/>
  </w:num>
  <w:num w:numId="9">
    <w:abstractNumId w:val="20"/>
  </w:num>
  <w:num w:numId="10">
    <w:abstractNumId w:val="5"/>
  </w:num>
  <w:num w:numId="11">
    <w:abstractNumId w:val="32"/>
  </w:num>
  <w:num w:numId="12">
    <w:abstractNumId w:val="10"/>
  </w:num>
  <w:num w:numId="13">
    <w:abstractNumId w:val="39"/>
  </w:num>
  <w:num w:numId="14">
    <w:abstractNumId w:val="23"/>
  </w:num>
  <w:num w:numId="15">
    <w:abstractNumId w:val="37"/>
  </w:num>
  <w:num w:numId="16">
    <w:abstractNumId w:val="6"/>
  </w:num>
  <w:num w:numId="17">
    <w:abstractNumId w:val="41"/>
  </w:num>
  <w:num w:numId="18">
    <w:abstractNumId w:val="13"/>
  </w:num>
  <w:num w:numId="19">
    <w:abstractNumId w:val="11"/>
  </w:num>
  <w:num w:numId="20">
    <w:abstractNumId w:val="43"/>
  </w:num>
  <w:num w:numId="21">
    <w:abstractNumId w:val="28"/>
  </w:num>
  <w:num w:numId="22">
    <w:abstractNumId w:val="9"/>
  </w:num>
  <w:num w:numId="23">
    <w:abstractNumId w:val="25"/>
  </w:num>
  <w:num w:numId="24">
    <w:abstractNumId w:val="33"/>
  </w:num>
  <w:num w:numId="25">
    <w:abstractNumId w:val="21"/>
  </w:num>
  <w:num w:numId="26">
    <w:abstractNumId w:val="35"/>
  </w:num>
  <w:num w:numId="27">
    <w:abstractNumId w:val="15"/>
  </w:num>
  <w:num w:numId="28">
    <w:abstractNumId w:val="30"/>
  </w:num>
  <w:num w:numId="29">
    <w:abstractNumId w:val="16"/>
  </w:num>
  <w:num w:numId="30">
    <w:abstractNumId w:val="34"/>
  </w:num>
  <w:num w:numId="31">
    <w:abstractNumId w:val="24"/>
  </w:num>
  <w:num w:numId="32">
    <w:abstractNumId w:val="19"/>
  </w:num>
  <w:num w:numId="33">
    <w:abstractNumId w:val="3"/>
  </w:num>
  <w:num w:numId="34">
    <w:abstractNumId w:val="27"/>
  </w:num>
  <w:num w:numId="35">
    <w:abstractNumId w:val="7"/>
  </w:num>
  <w:num w:numId="36">
    <w:abstractNumId w:val="48"/>
  </w:num>
  <w:num w:numId="37">
    <w:abstractNumId w:val="18"/>
  </w:num>
  <w:num w:numId="38">
    <w:abstractNumId w:val="29"/>
  </w:num>
  <w:num w:numId="39">
    <w:abstractNumId w:val="47"/>
  </w:num>
  <w:num w:numId="40">
    <w:abstractNumId w:val="26"/>
  </w:num>
  <w:num w:numId="41">
    <w:abstractNumId w:val="14"/>
  </w:num>
  <w:num w:numId="42">
    <w:abstractNumId w:val="4"/>
  </w:num>
  <w:num w:numId="43">
    <w:abstractNumId w:val="12"/>
  </w:num>
  <w:num w:numId="44">
    <w:abstractNumId w:val="44"/>
  </w:num>
  <w:num w:numId="45">
    <w:abstractNumId w:val="38"/>
  </w:num>
  <w:num w:numId="46">
    <w:abstractNumId w:val="42"/>
  </w:num>
  <w:num w:numId="47">
    <w:abstractNumId w:val="36"/>
  </w:num>
  <w:num w:numId="48">
    <w:abstractNumId w:val="4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2"/>
    <w:rsid w:val="00024D70"/>
    <w:rsid w:val="00025C07"/>
    <w:rsid w:val="00061099"/>
    <w:rsid w:val="00067FAE"/>
    <w:rsid w:val="000E5989"/>
    <w:rsid w:val="00162F67"/>
    <w:rsid w:val="0019112C"/>
    <w:rsid w:val="001C2C8C"/>
    <w:rsid w:val="001E412F"/>
    <w:rsid w:val="001E69E7"/>
    <w:rsid w:val="001F65D7"/>
    <w:rsid w:val="00225F90"/>
    <w:rsid w:val="00256E0B"/>
    <w:rsid w:val="002675EB"/>
    <w:rsid w:val="002C6819"/>
    <w:rsid w:val="002D1D26"/>
    <w:rsid w:val="002D6430"/>
    <w:rsid w:val="002F4321"/>
    <w:rsid w:val="00360E23"/>
    <w:rsid w:val="003B6BD3"/>
    <w:rsid w:val="004158C9"/>
    <w:rsid w:val="00426265"/>
    <w:rsid w:val="00427F2F"/>
    <w:rsid w:val="00431835"/>
    <w:rsid w:val="00503684"/>
    <w:rsid w:val="00566A20"/>
    <w:rsid w:val="00580743"/>
    <w:rsid w:val="00595C49"/>
    <w:rsid w:val="005B31B3"/>
    <w:rsid w:val="005F7D38"/>
    <w:rsid w:val="006235B7"/>
    <w:rsid w:val="006278BF"/>
    <w:rsid w:val="00660DB4"/>
    <w:rsid w:val="006610FD"/>
    <w:rsid w:val="00666668"/>
    <w:rsid w:val="0067777C"/>
    <w:rsid w:val="00697C2D"/>
    <w:rsid w:val="006A0FFE"/>
    <w:rsid w:val="006E48D9"/>
    <w:rsid w:val="007049BE"/>
    <w:rsid w:val="007349C6"/>
    <w:rsid w:val="00740EDE"/>
    <w:rsid w:val="007546FF"/>
    <w:rsid w:val="007548AD"/>
    <w:rsid w:val="00780915"/>
    <w:rsid w:val="00782671"/>
    <w:rsid w:val="00783982"/>
    <w:rsid w:val="007B616A"/>
    <w:rsid w:val="007C09DC"/>
    <w:rsid w:val="00836E44"/>
    <w:rsid w:val="00861BDE"/>
    <w:rsid w:val="00876839"/>
    <w:rsid w:val="00876E7F"/>
    <w:rsid w:val="008A0F80"/>
    <w:rsid w:val="008C083A"/>
    <w:rsid w:val="008F6867"/>
    <w:rsid w:val="00924F80"/>
    <w:rsid w:val="009424FF"/>
    <w:rsid w:val="00960879"/>
    <w:rsid w:val="00970B10"/>
    <w:rsid w:val="009906CA"/>
    <w:rsid w:val="009A199E"/>
    <w:rsid w:val="009B718A"/>
    <w:rsid w:val="009D62F1"/>
    <w:rsid w:val="009E2700"/>
    <w:rsid w:val="00A341EB"/>
    <w:rsid w:val="00A6481E"/>
    <w:rsid w:val="00A766CB"/>
    <w:rsid w:val="00AB53E2"/>
    <w:rsid w:val="00AC1CD2"/>
    <w:rsid w:val="00B42ACF"/>
    <w:rsid w:val="00B52A07"/>
    <w:rsid w:val="00BB6BCA"/>
    <w:rsid w:val="00BF7D7C"/>
    <w:rsid w:val="00C00DD9"/>
    <w:rsid w:val="00C10395"/>
    <w:rsid w:val="00C26DC3"/>
    <w:rsid w:val="00C403AD"/>
    <w:rsid w:val="00C511E0"/>
    <w:rsid w:val="00C52867"/>
    <w:rsid w:val="00CF539F"/>
    <w:rsid w:val="00D061A1"/>
    <w:rsid w:val="00DB489A"/>
    <w:rsid w:val="00DB742F"/>
    <w:rsid w:val="00DD4881"/>
    <w:rsid w:val="00E10FC8"/>
    <w:rsid w:val="00E30762"/>
    <w:rsid w:val="00EE5447"/>
    <w:rsid w:val="00F0161C"/>
    <w:rsid w:val="00F51FA5"/>
    <w:rsid w:val="00F56EC2"/>
    <w:rsid w:val="00FA2EDE"/>
    <w:rsid w:val="00FA4D3D"/>
    <w:rsid w:val="00FC07C3"/>
    <w:rsid w:val="00FD1526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9460"/>
  <w15:chartTrackingRefBased/>
  <w15:docId w15:val="{7DF6742F-D6BA-4838-9914-807CF27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62"/>
    <w:rPr>
      <w:rFonts w:ascii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30762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Calibri Light" w:eastAsiaTheme="minorEastAsia" w:hAnsi="Calibri Light" w:cs="Calibri Light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62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62"/>
    <w:rPr>
      <w:rFonts w:ascii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E30762"/>
    <w:rPr>
      <w:rFonts w:ascii="Calibri Light" w:eastAsiaTheme="minorEastAsia" w:hAnsi="Calibri Light" w:cs="Calibri Light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E30762"/>
    <w:pPr>
      <w:widowControl w:val="0"/>
      <w:autoSpaceDE w:val="0"/>
      <w:autoSpaceDN w:val="0"/>
      <w:adjustRightInd w:val="0"/>
      <w:spacing w:after="0" w:line="240" w:lineRule="auto"/>
      <w:ind w:left="820" w:hanging="360"/>
    </w:pPr>
    <w:rPr>
      <w:rFonts w:ascii="Calibri" w:eastAsiaTheme="minorEastAsia" w:hAnsi="Calibri" w:cs="Calibri"/>
      <w:sz w:val="21"/>
      <w:szCs w:val="21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30762"/>
    <w:rPr>
      <w:rFonts w:ascii="Calibri" w:eastAsiaTheme="minorEastAsia" w:hAnsi="Calibri" w:cs="Calibri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6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16A"/>
    <w:rPr>
      <w:rFonts w:asciiTheme="minorHAnsi" w:hAnsiTheme="minorHAnsi" w:cs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16A"/>
    <w:rPr>
      <w:rFonts w:asciiTheme="minorHAnsi" w:hAnsiTheme="minorHAnsi" w:cstheme="minorBid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2</cp:revision>
  <cp:lastPrinted>2021-03-22T22:08:00Z</cp:lastPrinted>
  <dcterms:created xsi:type="dcterms:W3CDTF">2022-02-06T15:23:00Z</dcterms:created>
  <dcterms:modified xsi:type="dcterms:W3CDTF">2022-02-06T15:23:00Z</dcterms:modified>
</cp:coreProperties>
</file>