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1A6E" w14:textId="77777777" w:rsidR="00CF75C0" w:rsidRPr="00026070" w:rsidRDefault="00CF75C0" w:rsidP="00CF75C0">
      <w:pPr>
        <w:spacing w:after="0"/>
        <w:jc w:val="center"/>
        <w:rPr>
          <w:caps/>
        </w:rPr>
      </w:pPr>
      <w:bookmarkStart w:id="0" w:name="_Hlk44386622"/>
      <w:r w:rsidRPr="00026070">
        <w:rPr>
          <w:rFonts w:ascii="Palatino Linotype" w:hAnsi="Palatino Linotype" w:cs="Palatino Linotype"/>
          <w:b/>
          <w:bCs/>
          <w:caps/>
        </w:rPr>
        <w:t>Core Training for Instructors Programme</w:t>
      </w:r>
    </w:p>
    <w:p w14:paraId="1B6E2CFB" w14:textId="6AE10C34" w:rsidR="00AC56BF" w:rsidRPr="00CF75C0" w:rsidRDefault="00CF75C0" w:rsidP="00CF75C0">
      <w:pPr>
        <w:jc w:val="center"/>
        <w:rPr>
          <w:rFonts w:ascii="Palatino Linotype" w:hAnsi="Palatino Linotype" w:cs="Palatino Linotype"/>
          <w:caps/>
        </w:rPr>
      </w:pPr>
      <w:r w:rsidRPr="00026070">
        <w:rPr>
          <w:rFonts w:ascii="Palatino Linotype" w:hAnsi="Palatino Linotype" w:cs="Palatino Linotype"/>
          <w:b/>
          <w:bCs/>
          <w:caps/>
        </w:rPr>
        <w:t>Training for Trainers</w:t>
      </w:r>
      <w:r>
        <w:rPr>
          <w:rFonts w:ascii="Palatino Linotype" w:hAnsi="Palatino Linotype" w:cs="Palatino Linotype"/>
          <w:b/>
          <w:bCs/>
          <w:caps/>
        </w:rPr>
        <w:t xml:space="preserve"> </w:t>
      </w:r>
      <w:r w:rsidRPr="00C30461">
        <w:rPr>
          <w:rFonts w:ascii="Palatino Linotype" w:hAnsi="Palatino Linotype" w:cs="Arial"/>
        </w:rPr>
        <w:t>–</w:t>
      </w:r>
      <w:r>
        <w:rPr>
          <w:rFonts w:ascii="Palatino Linotype" w:hAnsi="Palatino Linotype" w:cs="Arial"/>
        </w:rPr>
        <w:t xml:space="preserve"> </w:t>
      </w:r>
      <w:r>
        <w:rPr>
          <w:rFonts w:ascii="Palatino Linotype" w:hAnsi="Palatino Linotype" w:cs="Palatino Linotype"/>
          <w:b/>
          <w:bCs/>
          <w:caps/>
        </w:rPr>
        <w:t>Course Summary</w:t>
      </w:r>
    </w:p>
    <w:p w14:paraId="0341D882" w14:textId="77777777" w:rsidR="00F00F46" w:rsidRDefault="00EF65F2" w:rsidP="00F00F46">
      <w:pPr>
        <w:spacing w:after="0"/>
        <w:jc w:val="both"/>
        <w:rPr>
          <w:rFonts w:ascii="Palatino Linotype" w:eastAsia="Palatino Linotype" w:hAnsi="Palatino Linotype" w:cs="Palatino Linotype"/>
          <w:color w:val="000000" w:themeColor="text1"/>
        </w:rPr>
      </w:pPr>
      <w:r w:rsidRPr="00214DE2">
        <w:rPr>
          <w:rFonts w:ascii="Palatino Linotype" w:hAnsi="Palatino Linotype" w:cs="Palatino Linotype"/>
          <w:b/>
          <w:bCs/>
          <w:caps/>
        </w:rPr>
        <w:t>Resources</w:t>
      </w:r>
      <w:r w:rsidR="009872D7" w:rsidRPr="00214DE2">
        <w:rPr>
          <w:rFonts w:ascii="Palatino Linotype" w:eastAsia="Palatino Linotype" w:hAnsi="Palatino Linotype" w:cs="Palatino Linotype"/>
          <w:caps/>
        </w:rPr>
        <w:t>:</w:t>
      </w:r>
      <w:r w:rsidR="009872D7" w:rsidRPr="004F560A">
        <w:br/>
      </w:r>
      <w:r w:rsidR="00F00F46">
        <w:rPr>
          <w:rFonts w:ascii="Palatino Linotype" w:eastAsia="Palatino Linotype" w:hAnsi="Palatino Linotype" w:cs="Palatino Linotype"/>
          <w:color w:val="000000" w:themeColor="text1"/>
        </w:rPr>
        <w:t>CTI-4</w:t>
      </w:r>
      <w:r w:rsidR="00F00F46">
        <w:rPr>
          <w:rFonts w:ascii="Palatino Linotype" w:eastAsia="Palatino Linotype" w:hAnsi="Palatino Linotype" w:cs="Palatino Linotype"/>
          <w:color w:val="000000" w:themeColor="text1"/>
        </w:rPr>
        <w:tab/>
      </w:r>
      <w:r w:rsidR="00F00F46">
        <w:rPr>
          <w:rFonts w:ascii="Palatino Linotype" w:eastAsia="Palatino Linotype" w:hAnsi="Palatino Linotype" w:cs="Palatino Linotype"/>
          <w:color w:val="000000" w:themeColor="text1"/>
        </w:rPr>
        <w:tab/>
        <w:t xml:space="preserve">Training for Trainers ~ Course Summary </w:t>
      </w:r>
    </w:p>
    <w:p w14:paraId="101BB1B8" w14:textId="38694A7E" w:rsidR="00F00F46" w:rsidRDefault="00F00F46" w:rsidP="00F00F46">
      <w:pPr>
        <w:spacing w:after="0"/>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CTI-10</w:t>
      </w: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t>Syllabus for the C</w:t>
      </w:r>
      <w:r w:rsidR="00DC38EC">
        <w:rPr>
          <w:rFonts w:ascii="Palatino Linotype" w:eastAsia="Palatino Linotype" w:hAnsi="Palatino Linotype" w:cs="Palatino Linotype"/>
          <w:color w:val="000000" w:themeColor="text1"/>
        </w:rPr>
        <w:t xml:space="preserve">TI Trainees </w:t>
      </w:r>
    </w:p>
    <w:p w14:paraId="3DEBA18B" w14:textId="45A2F662" w:rsidR="00AC56BF" w:rsidRDefault="00AC56BF" w:rsidP="00AC56BF">
      <w:pPr>
        <w:spacing w:after="0"/>
        <w:jc w:val="both"/>
        <w:rPr>
          <w:rFonts w:ascii="Palatino Linotype" w:hAnsi="Palatino Linotype" w:cs="Palatino Linotype"/>
        </w:rPr>
      </w:pPr>
      <w:r>
        <w:rPr>
          <w:rFonts w:ascii="Palatino Linotype" w:hAnsi="Palatino Linotype" w:cs="Palatino Linotype"/>
        </w:rPr>
        <w:t>The Manual (3rd Edition May 2013)</w:t>
      </w:r>
    </w:p>
    <w:p w14:paraId="578F31DF" w14:textId="485927C2" w:rsidR="00EF65F2" w:rsidRPr="00094365" w:rsidRDefault="00CA7499" w:rsidP="00AC56BF">
      <w:pPr>
        <w:spacing w:after="0"/>
        <w:jc w:val="both"/>
        <w:rPr>
          <w:color w:val="538135" w:themeColor="accent6" w:themeShade="BF"/>
        </w:rPr>
      </w:pPr>
      <w:r w:rsidRPr="009F7687">
        <w:rPr>
          <w:rFonts w:ascii="Palatino Linotype" w:hAnsi="Palatino Linotype" w:cs="Palatino Linotype"/>
          <w:i/>
          <w:iCs/>
        </w:rPr>
        <w:t>Inspiring</w:t>
      </w:r>
      <w:r w:rsidR="00943C65" w:rsidRPr="009F7687">
        <w:rPr>
          <w:rFonts w:ascii="Palatino Linotype" w:hAnsi="Palatino Linotype" w:cs="Palatino Linotype"/>
          <w:i/>
          <w:iCs/>
        </w:rPr>
        <w:t xml:space="preserve"> Scottish Country Danc</w:t>
      </w:r>
      <w:r w:rsidRPr="009F7687">
        <w:rPr>
          <w:rFonts w:ascii="Palatino Linotype" w:hAnsi="Palatino Linotype" w:cs="Palatino Linotype"/>
          <w:i/>
          <w:iCs/>
        </w:rPr>
        <w:t>ers</w:t>
      </w:r>
      <w:r w:rsidR="001C2FCA" w:rsidRPr="009F7687">
        <w:rPr>
          <w:rFonts w:ascii="Palatino Linotype" w:hAnsi="Palatino Linotype" w:cs="Palatino Linotype"/>
          <w:i/>
          <w:iCs/>
        </w:rPr>
        <w:t xml:space="preserve"> Introduction</w:t>
      </w:r>
      <w:r w:rsidR="001C2FCA" w:rsidRPr="00094365">
        <w:rPr>
          <w:rFonts w:ascii="Palatino Linotype" w:hAnsi="Palatino Linotype" w:cs="Palatino Linotype"/>
        </w:rPr>
        <w:t xml:space="preserve"> and Level One</w:t>
      </w:r>
      <w:r w:rsidR="008837F2" w:rsidRPr="00094365">
        <w:rPr>
          <w:rFonts w:ascii="Palatino Linotype" w:hAnsi="Palatino Linotype" w:cs="Palatino Linotype"/>
        </w:rPr>
        <w:t>-</w:t>
      </w:r>
      <w:r w:rsidR="007119BE" w:rsidRPr="00094365">
        <w:rPr>
          <w:rFonts w:ascii="Palatino Linotype" w:hAnsi="Palatino Linotype" w:cs="Palatino Linotype"/>
        </w:rPr>
        <w:t>Foundation</w:t>
      </w:r>
      <w:r w:rsidR="007F2D98" w:rsidRPr="00094365">
        <w:rPr>
          <w:rFonts w:ascii="Palatino Linotype" w:hAnsi="Palatino Linotype" w:cs="Palatino Linotype"/>
        </w:rPr>
        <w:t xml:space="preserve"> </w:t>
      </w:r>
    </w:p>
    <w:bookmarkEnd w:id="0"/>
    <w:p w14:paraId="2A1E4BFD" w14:textId="77777777" w:rsidR="00AC56BF" w:rsidRDefault="00AC56BF" w:rsidP="00391273">
      <w:pPr>
        <w:spacing w:after="0"/>
        <w:jc w:val="both"/>
        <w:rPr>
          <w:rFonts w:ascii="Palatino Linotype" w:hAnsi="Palatino Linotype" w:cs="Palatino Linotype"/>
          <w:b/>
          <w:bCs/>
        </w:rPr>
      </w:pPr>
    </w:p>
    <w:p w14:paraId="2CB1B2EA" w14:textId="77777777" w:rsidR="005E5D51" w:rsidRDefault="00EF65F2" w:rsidP="00391273">
      <w:pPr>
        <w:spacing w:after="0"/>
        <w:jc w:val="both"/>
        <w:rPr>
          <w:rFonts w:ascii="Palatino Linotype" w:hAnsi="Palatino Linotype" w:cs="Palatino Linotype"/>
          <w:b/>
          <w:bCs/>
        </w:rPr>
      </w:pPr>
      <w:r w:rsidRPr="00214DE2">
        <w:rPr>
          <w:rFonts w:ascii="Palatino Linotype" w:hAnsi="Palatino Linotype" w:cs="Palatino Linotype"/>
          <w:b/>
          <w:bCs/>
          <w:caps/>
        </w:rPr>
        <w:t>Administration</w:t>
      </w:r>
      <w:r w:rsidRPr="004F560A">
        <w:rPr>
          <w:rFonts w:ascii="Palatino Linotype" w:hAnsi="Palatino Linotype" w:cs="Palatino Linotype"/>
          <w:b/>
          <w:bCs/>
        </w:rPr>
        <w:t>:</w:t>
      </w:r>
      <w:r w:rsidR="005E5D51">
        <w:rPr>
          <w:rFonts w:ascii="Palatino Linotype" w:hAnsi="Palatino Linotype" w:cs="Palatino Linotype"/>
          <w:b/>
          <w:bCs/>
        </w:rPr>
        <w:t xml:space="preserve">  </w:t>
      </w:r>
    </w:p>
    <w:p w14:paraId="5BBD7672" w14:textId="77777777" w:rsidR="003F4B37" w:rsidRPr="004F560A" w:rsidRDefault="003F4B37" w:rsidP="003F4B37">
      <w:pPr>
        <w:spacing w:after="0"/>
        <w:jc w:val="both"/>
      </w:pPr>
      <w:r>
        <w:rPr>
          <w:rFonts w:ascii="Palatino Linotype" w:hAnsi="Palatino Linotype" w:cs="Palatino Linotype"/>
        </w:rPr>
        <w:t>CTI-8</w:t>
      </w:r>
      <w:r>
        <w:rPr>
          <w:rFonts w:ascii="Palatino Linotype" w:hAnsi="Palatino Linotype" w:cs="Palatino Linotype"/>
        </w:rPr>
        <w:tab/>
      </w:r>
      <w:r>
        <w:rPr>
          <w:rFonts w:ascii="Palatino Linotype" w:hAnsi="Palatino Linotype" w:cs="Palatino Linotype"/>
        </w:rPr>
        <w:tab/>
        <w:t xml:space="preserve">Trainee’s </w:t>
      </w:r>
      <w:r w:rsidRPr="004F560A">
        <w:rPr>
          <w:rFonts w:ascii="Palatino Linotype" w:hAnsi="Palatino Linotype" w:cs="Palatino Linotype"/>
        </w:rPr>
        <w:t xml:space="preserve">Application Form for the </w:t>
      </w:r>
      <w:r>
        <w:rPr>
          <w:rFonts w:ascii="Palatino Linotype" w:hAnsi="Palatino Linotype" w:cs="Palatino Linotype"/>
        </w:rPr>
        <w:t xml:space="preserve">Programme </w:t>
      </w:r>
    </w:p>
    <w:p w14:paraId="0E75CFCE" w14:textId="77777777" w:rsidR="003F4B37" w:rsidRPr="00D16BC3" w:rsidRDefault="003F4B37" w:rsidP="003F4B37">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CTI-13</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D16BC3">
        <w:rPr>
          <w:rFonts w:ascii="Palatino Linotype" w:hAnsi="Palatino Linotype" w:cs="Palatino Linotype"/>
          <w:color w:val="000000" w:themeColor="text1"/>
        </w:rPr>
        <w:t xml:space="preserve">Video </w:t>
      </w:r>
      <w:r>
        <w:rPr>
          <w:rFonts w:ascii="Palatino Linotype" w:hAnsi="Palatino Linotype" w:cs="Palatino Linotype"/>
          <w:color w:val="000000" w:themeColor="text1"/>
        </w:rPr>
        <w:t>C</w:t>
      </w:r>
      <w:r w:rsidRPr="00D16BC3">
        <w:rPr>
          <w:rFonts w:ascii="Palatino Linotype" w:hAnsi="Palatino Linotype" w:cs="Palatino Linotype"/>
          <w:color w:val="000000" w:themeColor="text1"/>
        </w:rPr>
        <w:t xml:space="preserve">onsent </w:t>
      </w:r>
      <w:r>
        <w:rPr>
          <w:rFonts w:ascii="Palatino Linotype" w:hAnsi="Palatino Linotype" w:cs="Palatino Linotype"/>
          <w:color w:val="000000" w:themeColor="text1"/>
        </w:rPr>
        <w:t>F</w:t>
      </w:r>
      <w:r w:rsidRPr="00D16BC3">
        <w:rPr>
          <w:rFonts w:ascii="Palatino Linotype" w:hAnsi="Palatino Linotype" w:cs="Palatino Linotype"/>
          <w:color w:val="000000" w:themeColor="text1"/>
        </w:rPr>
        <w:t xml:space="preserve">orm </w:t>
      </w:r>
    </w:p>
    <w:p w14:paraId="58B1C3E3" w14:textId="77777777" w:rsidR="003F4B37" w:rsidRPr="00D16BC3" w:rsidRDefault="003F4B37" w:rsidP="003F4B37">
      <w:pPr>
        <w:spacing w:after="0"/>
        <w:jc w:val="both"/>
        <w:rPr>
          <w:color w:val="000000" w:themeColor="text1"/>
        </w:rPr>
      </w:pPr>
      <w:r>
        <w:rPr>
          <w:rFonts w:ascii="Palatino Linotype" w:hAnsi="Palatino Linotype" w:cs="Palatino Linotype"/>
          <w:color w:val="000000" w:themeColor="text1"/>
        </w:rPr>
        <w:t>CTI-15</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D16BC3">
        <w:rPr>
          <w:rFonts w:ascii="Palatino Linotype" w:hAnsi="Palatino Linotype" w:cs="Palatino Linotype"/>
          <w:color w:val="000000" w:themeColor="text1"/>
        </w:rPr>
        <w:t>Trainer Feedback Form</w:t>
      </w:r>
      <w:r>
        <w:rPr>
          <w:rFonts w:ascii="Palatino Linotype" w:hAnsi="Palatino Linotype" w:cs="Palatino Linotype"/>
          <w:color w:val="000000" w:themeColor="text1"/>
        </w:rPr>
        <w:t xml:space="preserve"> final submission</w:t>
      </w:r>
      <w:r w:rsidRPr="00D16BC3">
        <w:rPr>
          <w:rFonts w:ascii="Palatino Linotype" w:hAnsi="Palatino Linotype" w:cs="Palatino Linotype"/>
          <w:color w:val="000000" w:themeColor="text1"/>
        </w:rPr>
        <w:t xml:space="preserve"> </w:t>
      </w:r>
    </w:p>
    <w:p w14:paraId="36B4C231" w14:textId="77777777" w:rsidR="003F4B37" w:rsidRPr="00D16BC3" w:rsidRDefault="003F4B37" w:rsidP="003F4B37">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CTI-16</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D16BC3">
        <w:rPr>
          <w:rFonts w:ascii="Palatino Linotype" w:hAnsi="Palatino Linotype" w:cs="Palatino Linotype"/>
          <w:color w:val="000000" w:themeColor="text1"/>
        </w:rPr>
        <w:t xml:space="preserve">Trainer Confirmation Form </w:t>
      </w:r>
    </w:p>
    <w:p w14:paraId="4F8AACC3" w14:textId="77777777" w:rsidR="003F4B37" w:rsidRPr="00D16BC3" w:rsidRDefault="003F4B37" w:rsidP="003F4B37">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CTI-19</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D16BC3">
        <w:rPr>
          <w:rFonts w:ascii="Palatino Linotype" w:hAnsi="Palatino Linotype" w:cs="Palatino Linotype"/>
          <w:color w:val="000000" w:themeColor="text1"/>
        </w:rPr>
        <w:t>Moderator Report Form</w:t>
      </w:r>
    </w:p>
    <w:p w14:paraId="797E2A83" w14:textId="77777777" w:rsidR="003F4B37" w:rsidRDefault="003F4B37" w:rsidP="00391273">
      <w:pPr>
        <w:spacing w:after="0"/>
        <w:jc w:val="both"/>
        <w:rPr>
          <w:rFonts w:ascii="Palatino Linotype" w:hAnsi="Palatino Linotype" w:cs="Palatino Linotype"/>
          <w:color w:val="000000" w:themeColor="text1"/>
        </w:rPr>
      </w:pPr>
    </w:p>
    <w:p w14:paraId="74193F3F" w14:textId="309974D3" w:rsidR="00EF65F2" w:rsidRPr="004F560A" w:rsidRDefault="00EF65F2" w:rsidP="00391273">
      <w:pPr>
        <w:spacing w:after="0"/>
        <w:jc w:val="both"/>
      </w:pPr>
      <w:r w:rsidRPr="00214DE2">
        <w:rPr>
          <w:rFonts w:ascii="Palatino Linotype" w:hAnsi="Palatino Linotype" w:cs="Palatino Linotype"/>
          <w:b/>
          <w:bCs/>
          <w:caps/>
        </w:rPr>
        <w:t>Additional materials</w:t>
      </w:r>
      <w:r w:rsidRPr="004F560A">
        <w:rPr>
          <w:rFonts w:ascii="Palatino Linotype" w:hAnsi="Palatino Linotype" w:cs="Palatino Linotype"/>
          <w:b/>
          <w:bCs/>
        </w:rPr>
        <w:t>:</w:t>
      </w:r>
    </w:p>
    <w:p w14:paraId="4F91C93A" w14:textId="77777777" w:rsidR="00E24125" w:rsidRPr="00E85721" w:rsidRDefault="00E24125" w:rsidP="00E24125">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CTI-14</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E85721">
        <w:rPr>
          <w:rFonts w:ascii="Palatino Linotype" w:hAnsi="Palatino Linotype" w:cs="Palatino Linotype"/>
          <w:color w:val="000000" w:themeColor="text1"/>
        </w:rPr>
        <w:t>Trainer Feedback Form for use during training</w:t>
      </w:r>
      <w:r>
        <w:rPr>
          <w:rFonts w:ascii="Palatino Linotype" w:hAnsi="Palatino Linotype" w:cs="Palatino Linotype"/>
          <w:color w:val="000000" w:themeColor="text1"/>
        </w:rPr>
        <w:t xml:space="preserve"> </w:t>
      </w:r>
    </w:p>
    <w:p w14:paraId="26E19BFA" w14:textId="77777777" w:rsidR="00E24125" w:rsidRDefault="00E24125" w:rsidP="00E24125">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CTI-17</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E85721">
        <w:rPr>
          <w:rFonts w:ascii="Palatino Linotype" w:hAnsi="Palatino Linotype" w:cs="Palatino Linotype"/>
          <w:color w:val="000000" w:themeColor="text1"/>
        </w:rPr>
        <w:t xml:space="preserve">Record of </w:t>
      </w:r>
      <w:r>
        <w:rPr>
          <w:rFonts w:ascii="Palatino Linotype" w:hAnsi="Palatino Linotype" w:cs="Palatino Linotype"/>
          <w:color w:val="000000" w:themeColor="text1"/>
        </w:rPr>
        <w:t>P</w:t>
      </w:r>
      <w:r w:rsidRPr="00E85721">
        <w:rPr>
          <w:rFonts w:ascii="Palatino Linotype" w:hAnsi="Palatino Linotype" w:cs="Palatino Linotype"/>
          <w:color w:val="000000" w:themeColor="text1"/>
        </w:rPr>
        <w:t xml:space="preserve">rogress during </w:t>
      </w:r>
      <w:r>
        <w:rPr>
          <w:rFonts w:ascii="Palatino Linotype" w:hAnsi="Palatino Linotype" w:cs="Palatino Linotype"/>
          <w:color w:val="000000" w:themeColor="text1"/>
        </w:rPr>
        <w:t>C</w:t>
      </w:r>
      <w:r w:rsidRPr="00E85721">
        <w:rPr>
          <w:rFonts w:ascii="Palatino Linotype" w:hAnsi="Palatino Linotype" w:cs="Palatino Linotype"/>
          <w:color w:val="000000" w:themeColor="text1"/>
        </w:rPr>
        <w:t>ourse</w:t>
      </w:r>
    </w:p>
    <w:p w14:paraId="38297A7F" w14:textId="77777777" w:rsidR="00E24125" w:rsidRPr="00D16BC3" w:rsidRDefault="00E24125" w:rsidP="00E24125">
      <w:pPr>
        <w:spacing w:after="0"/>
        <w:jc w:val="both"/>
        <w:rPr>
          <w:color w:val="000000" w:themeColor="text1"/>
        </w:rPr>
      </w:pPr>
      <w:r>
        <w:rPr>
          <w:rFonts w:ascii="Palatino Linotype" w:hAnsi="Palatino Linotype" w:cs="Palatino Linotype"/>
          <w:color w:val="000000" w:themeColor="text1"/>
        </w:rPr>
        <w:t>CTI-18</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D16BC3">
        <w:rPr>
          <w:rFonts w:ascii="Palatino Linotype" w:hAnsi="Palatino Linotype" w:cs="Palatino Linotype"/>
          <w:color w:val="000000" w:themeColor="text1"/>
        </w:rPr>
        <w:t xml:space="preserve">The </w:t>
      </w:r>
      <w:r>
        <w:rPr>
          <w:rFonts w:ascii="Palatino Linotype" w:hAnsi="Palatino Linotype" w:cs="Palatino Linotype"/>
          <w:color w:val="000000" w:themeColor="text1"/>
        </w:rPr>
        <w:t>R</w:t>
      </w:r>
      <w:r w:rsidRPr="00D16BC3">
        <w:rPr>
          <w:rFonts w:ascii="Palatino Linotype" w:hAnsi="Palatino Linotype" w:cs="Palatino Linotype"/>
          <w:color w:val="000000" w:themeColor="text1"/>
        </w:rPr>
        <w:t xml:space="preserve">ole of the </w:t>
      </w:r>
      <w:r>
        <w:rPr>
          <w:rFonts w:ascii="Palatino Linotype" w:hAnsi="Palatino Linotype" w:cs="Palatino Linotype"/>
          <w:color w:val="000000" w:themeColor="text1"/>
        </w:rPr>
        <w:t>M</w:t>
      </w:r>
      <w:r w:rsidRPr="00D16BC3">
        <w:rPr>
          <w:rFonts w:ascii="Palatino Linotype" w:hAnsi="Palatino Linotype" w:cs="Palatino Linotype"/>
          <w:color w:val="000000" w:themeColor="text1"/>
        </w:rPr>
        <w:t xml:space="preserve">oderator </w:t>
      </w:r>
    </w:p>
    <w:p w14:paraId="2A4D2837" w14:textId="77777777" w:rsidR="00E24125" w:rsidRDefault="00E24125" w:rsidP="00E24125">
      <w:pPr>
        <w:spacing w:after="0"/>
        <w:jc w:val="both"/>
        <w:rPr>
          <w:rFonts w:ascii="Palatino Linotype" w:hAnsi="Palatino Linotype" w:cs="Palatino Linotype"/>
        </w:rPr>
      </w:pPr>
      <w:r>
        <w:rPr>
          <w:rFonts w:ascii="Palatino Linotype" w:hAnsi="Palatino Linotype" w:cs="Palatino Linotype"/>
        </w:rPr>
        <w:t>CTI-22</w:t>
      </w:r>
      <w:r>
        <w:rPr>
          <w:rFonts w:ascii="Palatino Linotype" w:hAnsi="Palatino Linotype" w:cs="Palatino Linotype"/>
        </w:rPr>
        <w:tab/>
      </w:r>
      <w:r>
        <w:rPr>
          <w:rFonts w:ascii="Palatino Linotype" w:hAnsi="Palatino Linotype" w:cs="Palatino Linotype"/>
        </w:rPr>
        <w:tab/>
      </w:r>
      <w:r w:rsidRPr="004F560A">
        <w:rPr>
          <w:rFonts w:ascii="Palatino Linotype" w:hAnsi="Palatino Linotype" w:cs="Palatino Linotype"/>
        </w:rPr>
        <w:t xml:space="preserve">How to develop </w:t>
      </w:r>
      <w:r>
        <w:rPr>
          <w:rFonts w:ascii="Palatino Linotype" w:hAnsi="Palatino Linotype" w:cs="Palatino Linotype"/>
        </w:rPr>
        <w:t>S</w:t>
      </w:r>
      <w:r w:rsidRPr="004F560A">
        <w:rPr>
          <w:rFonts w:ascii="Palatino Linotype" w:hAnsi="Palatino Linotype" w:cs="Palatino Linotype"/>
        </w:rPr>
        <w:t xml:space="preserve">kills for teaching Scottish </w:t>
      </w:r>
      <w:r>
        <w:rPr>
          <w:rFonts w:ascii="Palatino Linotype" w:hAnsi="Palatino Linotype" w:cs="Palatino Linotype"/>
        </w:rPr>
        <w:t>C</w:t>
      </w:r>
      <w:r w:rsidRPr="004F560A">
        <w:rPr>
          <w:rFonts w:ascii="Palatino Linotype" w:hAnsi="Palatino Linotype" w:cs="Palatino Linotype"/>
        </w:rPr>
        <w:t xml:space="preserve">ountry </w:t>
      </w:r>
      <w:r>
        <w:rPr>
          <w:rFonts w:ascii="Palatino Linotype" w:hAnsi="Palatino Linotype" w:cs="Palatino Linotype"/>
        </w:rPr>
        <w:t>D</w:t>
      </w:r>
      <w:r w:rsidRPr="004F560A">
        <w:rPr>
          <w:rFonts w:ascii="Palatino Linotype" w:hAnsi="Palatino Linotype" w:cs="Palatino Linotype"/>
        </w:rPr>
        <w:t xml:space="preserve">ancing within the </w:t>
      </w:r>
      <w:r>
        <w:rPr>
          <w:rFonts w:ascii="Palatino Linotype" w:hAnsi="Palatino Linotype" w:cs="Palatino Linotype"/>
        </w:rPr>
        <w:t xml:space="preserve">  </w:t>
      </w:r>
    </w:p>
    <w:p w14:paraId="6D0C83CB" w14:textId="77777777" w:rsidR="00E24125" w:rsidRPr="004F560A" w:rsidRDefault="00E24125" w:rsidP="00E24125">
      <w:pPr>
        <w:spacing w:after="0"/>
        <w:jc w:val="both"/>
      </w:pPr>
      <w:r>
        <w:rPr>
          <w:rFonts w:ascii="Palatino Linotype" w:hAnsi="Palatino Linotype" w:cs="Palatino Linotype"/>
        </w:rPr>
        <w:t xml:space="preserve">                          Programme </w:t>
      </w:r>
    </w:p>
    <w:p w14:paraId="1428FD55" w14:textId="77777777" w:rsidR="00E24125" w:rsidRDefault="00E24125" w:rsidP="00E24125">
      <w:pPr>
        <w:spacing w:after="0"/>
        <w:jc w:val="both"/>
        <w:rPr>
          <w:rFonts w:ascii="Palatino Linotype" w:hAnsi="Palatino Linotype" w:cs="Arial"/>
        </w:rPr>
      </w:pPr>
      <w:r>
        <w:rPr>
          <w:rFonts w:ascii="Palatino Linotype" w:hAnsi="Palatino Linotype" w:cs="Palatino Linotype"/>
        </w:rPr>
        <w:t>CTI-23</w:t>
      </w:r>
      <w:r>
        <w:rPr>
          <w:rFonts w:ascii="Palatino Linotype" w:hAnsi="Palatino Linotype" w:cs="Palatino Linotype"/>
        </w:rPr>
        <w:tab/>
      </w:r>
      <w:r>
        <w:rPr>
          <w:rFonts w:ascii="Palatino Linotype" w:hAnsi="Palatino Linotype" w:cs="Palatino Linotype"/>
        </w:rPr>
        <w:tab/>
        <w:t xml:space="preserve">Dancers’ Needs and Learning Styles </w:t>
      </w:r>
    </w:p>
    <w:p w14:paraId="038B5FA7" w14:textId="16E98055" w:rsidR="00E24125" w:rsidRDefault="00E24125" w:rsidP="00E24125">
      <w:pPr>
        <w:spacing w:after="0"/>
        <w:jc w:val="both"/>
        <w:rPr>
          <w:rFonts w:ascii="Palatino Linotype" w:hAnsi="Palatino Linotype" w:cs="Palatino Linotype"/>
        </w:rPr>
      </w:pPr>
      <w:r>
        <w:rPr>
          <w:rFonts w:ascii="Palatino Linotype" w:hAnsi="Palatino Linotype" w:cs="Arial"/>
        </w:rPr>
        <w:t>CTI-24</w:t>
      </w:r>
      <w:r>
        <w:rPr>
          <w:rFonts w:ascii="Palatino Linotype" w:hAnsi="Palatino Linotype" w:cs="Arial"/>
        </w:rPr>
        <w:tab/>
      </w:r>
      <w:r>
        <w:rPr>
          <w:rFonts w:ascii="Palatino Linotype" w:hAnsi="Palatino Linotype" w:cs="Arial"/>
        </w:rPr>
        <w:tab/>
      </w:r>
      <w:r w:rsidRPr="00204DC8">
        <w:rPr>
          <w:rFonts w:ascii="Palatino Linotype" w:hAnsi="Palatino Linotype" w:cs="Palatino Linotype"/>
        </w:rPr>
        <w:t xml:space="preserve">Dance Analysis </w:t>
      </w:r>
      <w:r w:rsidR="00EF3571">
        <w:rPr>
          <w:rFonts w:ascii="Palatino Linotype" w:hAnsi="Palatino Linotype" w:cs="Palatino Linotype"/>
        </w:rPr>
        <w:t>L</w:t>
      </w:r>
      <w:r w:rsidRPr="00204DC8">
        <w:rPr>
          <w:rFonts w:ascii="Palatino Linotype" w:hAnsi="Palatino Linotype" w:cs="Palatino Linotype"/>
        </w:rPr>
        <w:t xml:space="preserve">eading to Planning your Lesson </w:t>
      </w:r>
      <w:r w:rsidR="00626503">
        <w:rPr>
          <w:rFonts w:ascii="Palatino Linotype" w:hAnsi="Palatino Linotype" w:cs="Palatino Linotype"/>
        </w:rPr>
        <w:t>(</w:t>
      </w:r>
      <w:r>
        <w:rPr>
          <w:rFonts w:ascii="Palatino Linotype" w:hAnsi="Palatino Linotype" w:cs="Palatino Linotype"/>
        </w:rPr>
        <w:t>sample template</w:t>
      </w:r>
      <w:r w:rsidR="00626503">
        <w:rPr>
          <w:rFonts w:ascii="Palatino Linotype" w:hAnsi="Palatino Linotype" w:cs="Palatino Linotype"/>
        </w:rPr>
        <w:t>)</w:t>
      </w:r>
    </w:p>
    <w:p w14:paraId="14E13EDF" w14:textId="21D9D4B4" w:rsidR="00E24125" w:rsidRPr="00204DC8" w:rsidRDefault="00E24125" w:rsidP="00E24125">
      <w:pPr>
        <w:spacing w:after="0"/>
        <w:jc w:val="both"/>
        <w:rPr>
          <w:rFonts w:ascii="Palatino Linotype" w:hAnsi="Palatino Linotype" w:cs="Palatino Linotype"/>
        </w:rPr>
      </w:pPr>
      <w:r>
        <w:rPr>
          <w:rFonts w:ascii="Palatino Linotype" w:hAnsi="Palatino Linotype" w:cs="Palatino Linotype"/>
        </w:rPr>
        <w:t>CTI-25</w:t>
      </w:r>
      <w:r>
        <w:rPr>
          <w:rFonts w:ascii="Palatino Linotype" w:hAnsi="Palatino Linotype" w:cs="Palatino Linotype"/>
        </w:rPr>
        <w:tab/>
      </w:r>
      <w:r>
        <w:rPr>
          <w:rFonts w:ascii="Palatino Linotype" w:hAnsi="Palatino Linotype" w:cs="Palatino Linotype"/>
        </w:rPr>
        <w:tab/>
      </w:r>
      <w:r w:rsidRPr="00204DC8">
        <w:rPr>
          <w:rFonts w:ascii="Palatino Linotype" w:hAnsi="Palatino Linotype" w:cs="Palatino Linotype"/>
        </w:rPr>
        <w:t xml:space="preserve">Lesson Plan </w:t>
      </w:r>
      <w:r w:rsidR="00626503">
        <w:rPr>
          <w:rFonts w:ascii="Palatino Linotype" w:hAnsi="Palatino Linotype" w:cs="Palatino Linotype"/>
        </w:rPr>
        <w:t>(</w:t>
      </w:r>
      <w:r>
        <w:rPr>
          <w:rFonts w:ascii="Palatino Linotype" w:hAnsi="Palatino Linotype" w:cs="Palatino Linotype"/>
        </w:rPr>
        <w:t>sample t</w:t>
      </w:r>
      <w:r w:rsidRPr="00204DC8">
        <w:rPr>
          <w:rFonts w:ascii="Palatino Linotype" w:hAnsi="Palatino Linotype" w:cs="Palatino Linotype"/>
        </w:rPr>
        <w:t>emplate</w:t>
      </w:r>
      <w:r w:rsidR="00626503">
        <w:rPr>
          <w:rFonts w:ascii="Palatino Linotype" w:hAnsi="Palatino Linotype" w:cs="Palatino Linotype"/>
        </w:rPr>
        <w:t>)</w:t>
      </w:r>
      <w:r w:rsidRPr="00204DC8">
        <w:rPr>
          <w:rFonts w:ascii="Palatino Linotype" w:hAnsi="Palatino Linotype" w:cs="Palatino Linotype"/>
        </w:rPr>
        <w:t xml:space="preserve"> </w:t>
      </w:r>
    </w:p>
    <w:p w14:paraId="2035A324" w14:textId="77777777" w:rsidR="00E24125" w:rsidRDefault="00E24125" w:rsidP="00E24125">
      <w:pPr>
        <w:spacing w:after="0"/>
        <w:jc w:val="both"/>
        <w:rPr>
          <w:rFonts w:ascii="Palatino Linotype" w:hAnsi="Palatino Linotype" w:cs="Arial"/>
        </w:rPr>
      </w:pPr>
      <w:r>
        <w:rPr>
          <w:rFonts w:ascii="Palatino Linotype" w:hAnsi="Palatino Linotype" w:cs="Palatino Linotype"/>
        </w:rPr>
        <w:t>CTI-26</w:t>
      </w:r>
      <w:r>
        <w:rPr>
          <w:rFonts w:ascii="Palatino Linotype" w:hAnsi="Palatino Linotype" w:cs="Palatino Linotype"/>
        </w:rPr>
        <w:tab/>
      </w:r>
      <w:r>
        <w:rPr>
          <w:rFonts w:ascii="Palatino Linotype" w:hAnsi="Palatino Linotype" w:cs="Palatino Linotype"/>
        </w:rPr>
        <w:tab/>
        <w:t xml:space="preserve">Notes on </w:t>
      </w:r>
      <w:r w:rsidRPr="004F560A">
        <w:rPr>
          <w:rFonts w:ascii="Palatino Linotype" w:hAnsi="Palatino Linotype" w:cs="Palatino Linotype"/>
        </w:rPr>
        <w:t xml:space="preserve">Giving </w:t>
      </w:r>
      <w:r>
        <w:rPr>
          <w:rFonts w:ascii="Palatino Linotype" w:hAnsi="Palatino Linotype" w:cs="Palatino Linotype"/>
        </w:rPr>
        <w:t>F</w:t>
      </w:r>
      <w:r w:rsidRPr="004F560A">
        <w:rPr>
          <w:rFonts w:ascii="Palatino Linotype" w:hAnsi="Palatino Linotype" w:cs="Palatino Linotype"/>
        </w:rPr>
        <w:t xml:space="preserve">eedback </w:t>
      </w:r>
    </w:p>
    <w:p w14:paraId="44C06369" w14:textId="77777777" w:rsidR="00E24125" w:rsidRDefault="00E24125" w:rsidP="00E24125">
      <w:pPr>
        <w:spacing w:after="0"/>
        <w:jc w:val="both"/>
        <w:rPr>
          <w:rFonts w:ascii="Palatino Linotype" w:hAnsi="Palatino Linotype" w:cs="Arial"/>
        </w:rPr>
      </w:pPr>
      <w:r>
        <w:rPr>
          <w:rFonts w:ascii="Palatino Linotype" w:hAnsi="Palatino Linotype" w:cs="Arial"/>
        </w:rPr>
        <w:t>CTI-27</w:t>
      </w:r>
      <w:r>
        <w:rPr>
          <w:rFonts w:ascii="Palatino Linotype" w:hAnsi="Palatino Linotype" w:cs="Arial"/>
        </w:rPr>
        <w:tab/>
      </w:r>
      <w:r>
        <w:rPr>
          <w:rFonts w:ascii="Palatino Linotype" w:hAnsi="Palatino Linotype" w:cs="Arial"/>
        </w:rPr>
        <w:tab/>
        <w:t>Giving Feedback – Scenarios for discussion</w:t>
      </w:r>
    </w:p>
    <w:p w14:paraId="23B289FD" w14:textId="77777777" w:rsidR="00E24125" w:rsidRPr="00204DC8" w:rsidRDefault="00E24125" w:rsidP="00E24125">
      <w:pPr>
        <w:spacing w:after="0"/>
        <w:jc w:val="both"/>
      </w:pPr>
      <w:r>
        <w:rPr>
          <w:rFonts w:ascii="Palatino Linotype" w:hAnsi="Palatino Linotype" w:cs="Arial"/>
        </w:rPr>
        <w:t>CTI-28</w:t>
      </w:r>
      <w:r>
        <w:tab/>
      </w:r>
      <w:r>
        <w:tab/>
      </w:r>
      <w:r w:rsidRPr="004F560A">
        <w:rPr>
          <w:rFonts w:ascii="Palatino Linotype" w:hAnsi="Palatino Linotype" w:cs="Palatino Linotype"/>
        </w:rPr>
        <w:t xml:space="preserve">The </w:t>
      </w:r>
      <w:r>
        <w:rPr>
          <w:rFonts w:ascii="Palatino Linotype" w:hAnsi="Palatino Linotype" w:cs="Palatino Linotype"/>
        </w:rPr>
        <w:t>A</w:t>
      </w:r>
      <w:r w:rsidRPr="004F560A">
        <w:rPr>
          <w:rFonts w:ascii="Palatino Linotype" w:hAnsi="Palatino Linotype" w:cs="Palatino Linotype"/>
        </w:rPr>
        <w:t xml:space="preserve">rt of </w:t>
      </w:r>
      <w:r>
        <w:rPr>
          <w:rFonts w:ascii="Palatino Linotype" w:hAnsi="Palatino Linotype" w:cs="Palatino Linotype"/>
        </w:rPr>
        <w:t>R</w:t>
      </w:r>
      <w:r w:rsidRPr="004F560A">
        <w:rPr>
          <w:rFonts w:ascii="Palatino Linotype" w:hAnsi="Palatino Linotype" w:cs="Palatino Linotype"/>
        </w:rPr>
        <w:t>ecapping</w:t>
      </w:r>
      <w:r>
        <w:rPr>
          <w:rFonts w:ascii="Palatino Linotype" w:hAnsi="Palatino Linotype" w:cs="Palatino Linotype"/>
        </w:rPr>
        <w:t xml:space="preserve"> </w:t>
      </w:r>
    </w:p>
    <w:p w14:paraId="13647665" w14:textId="77777777" w:rsidR="00E24125" w:rsidRPr="00D16BC3" w:rsidRDefault="00E24125" w:rsidP="00E24125">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CTI-29</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D16BC3">
        <w:rPr>
          <w:rFonts w:ascii="Palatino Linotype" w:hAnsi="Palatino Linotype" w:cs="Palatino Linotype"/>
          <w:color w:val="000000" w:themeColor="text1"/>
        </w:rPr>
        <w:t xml:space="preserve">Administrative </w:t>
      </w:r>
      <w:r>
        <w:rPr>
          <w:rFonts w:ascii="Palatino Linotype" w:hAnsi="Palatino Linotype" w:cs="Palatino Linotype"/>
          <w:color w:val="000000" w:themeColor="text1"/>
        </w:rPr>
        <w:t>R</w:t>
      </w:r>
      <w:r w:rsidRPr="00D16BC3">
        <w:rPr>
          <w:rFonts w:ascii="Palatino Linotype" w:hAnsi="Palatino Linotype" w:cs="Palatino Linotype"/>
          <w:color w:val="000000" w:themeColor="text1"/>
        </w:rPr>
        <w:t>esponsibilities of Teachers</w:t>
      </w:r>
      <w:r>
        <w:rPr>
          <w:rFonts w:ascii="Palatino Linotype" w:hAnsi="Palatino Linotype" w:cs="Palatino Linotype"/>
          <w:color w:val="000000" w:themeColor="text1"/>
        </w:rPr>
        <w:t xml:space="preserve"> and Organisers</w:t>
      </w:r>
      <w:r w:rsidRPr="00D16BC3">
        <w:rPr>
          <w:rFonts w:ascii="Palatino Linotype" w:hAnsi="Palatino Linotype" w:cs="Palatino Linotype"/>
          <w:color w:val="000000" w:themeColor="text1"/>
        </w:rPr>
        <w:t xml:space="preserve"> </w:t>
      </w:r>
    </w:p>
    <w:p w14:paraId="416226FF" w14:textId="77777777" w:rsidR="00E24125" w:rsidRDefault="00E24125" w:rsidP="00E24125">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CTI-30</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D16BC3">
        <w:rPr>
          <w:rFonts w:ascii="Palatino Linotype" w:hAnsi="Palatino Linotype" w:cs="Palatino Linotype"/>
          <w:color w:val="000000" w:themeColor="text1"/>
        </w:rPr>
        <w:t xml:space="preserve">Guidelines for the </w:t>
      </w:r>
      <w:r>
        <w:rPr>
          <w:rFonts w:ascii="Palatino Linotype" w:hAnsi="Palatino Linotype" w:cs="Palatino Linotype"/>
          <w:color w:val="000000" w:themeColor="text1"/>
        </w:rPr>
        <w:t>U</w:t>
      </w:r>
      <w:r w:rsidRPr="00D16BC3">
        <w:rPr>
          <w:rFonts w:ascii="Palatino Linotype" w:hAnsi="Palatino Linotype" w:cs="Palatino Linotype"/>
          <w:color w:val="000000" w:themeColor="text1"/>
        </w:rPr>
        <w:t xml:space="preserve">se of </w:t>
      </w:r>
      <w:r>
        <w:rPr>
          <w:rFonts w:ascii="Palatino Linotype" w:hAnsi="Palatino Linotype" w:cs="Palatino Linotype"/>
          <w:color w:val="000000" w:themeColor="text1"/>
        </w:rPr>
        <w:t>V</w:t>
      </w:r>
      <w:r w:rsidRPr="00D16BC3">
        <w:rPr>
          <w:rFonts w:ascii="Palatino Linotype" w:hAnsi="Palatino Linotype" w:cs="Palatino Linotype"/>
          <w:color w:val="000000" w:themeColor="text1"/>
        </w:rPr>
        <w:t xml:space="preserve">ideo in </w:t>
      </w:r>
      <w:r>
        <w:rPr>
          <w:rFonts w:ascii="Palatino Linotype" w:hAnsi="Palatino Linotype" w:cs="Palatino Linotype"/>
          <w:color w:val="000000" w:themeColor="text1"/>
        </w:rPr>
        <w:t>T</w:t>
      </w:r>
      <w:r w:rsidRPr="00D16BC3">
        <w:rPr>
          <w:rFonts w:ascii="Palatino Linotype" w:hAnsi="Palatino Linotype" w:cs="Palatino Linotype"/>
          <w:color w:val="000000" w:themeColor="text1"/>
        </w:rPr>
        <w:t xml:space="preserve">raining and for </w:t>
      </w:r>
      <w:r>
        <w:rPr>
          <w:rFonts w:ascii="Palatino Linotype" w:hAnsi="Palatino Linotype" w:cs="Palatino Linotype"/>
          <w:color w:val="000000" w:themeColor="text1"/>
        </w:rPr>
        <w:t>S</w:t>
      </w:r>
      <w:r w:rsidRPr="00D16BC3">
        <w:rPr>
          <w:rFonts w:ascii="Palatino Linotype" w:hAnsi="Palatino Linotype" w:cs="Palatino Linotype"/>
          <w:color w:val="000000" w:themeColor="text1"/>
        </w:rPr>
        <w:t xml:space="preserve">ubmission at Course </w:t>
      </w:r>
      <w:r>
        <w:rPr>
          <w:rFonts w:ascii="Palatino Linotype" w:hAnsi="Palatino Linotype" w:cs="Palatino Linotype"/>
          <w:color w:val="000000" w:themeColor="text1"/>
        </w:rPr>
        <w:t xml:space="preserve"> </w:t>
      </w:r>
    </w:p>
    <w:p w14:paraId="6D7ED8B4" w14:textId="77777777" w:rsidR="00E24125" w:rsidRDefault="00E24125" w:rsidP="00E24125">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 xml:space="preserve">                          C</w:t>
      </w:r>
      <w:r w:rsidRPr="00D16BC3">
        <w:rPr>
          <w:rFonts w:ascii="Palatino Linotype" w:hAnsi="Palatino Linotype" w:cs="Palatino Linotype"/>
          <w:color w:val="000000" w:themeColor="text1"/>
        </w:rPr>
        <w:t xml:space="preserve">ompletion </w:t>
      </w:r>
    </w:p>
    <w:p w14:paraId="364C756A" w14:textId="77777777" w:rsidR="00E24125" w:rsidRDefault="00E24125" w:rsidP="00E24125">
      <w:pPr>
        <w:spacing w:after="0"/>
        <w:jc w:val="both"/>
        <w:rPr>
          <w:rFonts w:ascii="Palatino Linotype" w:hAnsi="Palatino Linotype" w:cs="Palatino Linotype"/>
          <w:b/>
          <w:bCs/>
          <w:color w:val="FF0000"/>
        </w:rPr>
      </w:pPr>
      <w:r>
        <w:rPr>
          <w:rFonts w:ascii="Palatino Linotype" w:hAnsi="Palatino Linotype" w:cs="Palatino Linotype"/>
        </w:rPr>
        <w:t>CTI-31</w:t>
      </w:r>
      <w:r>
        <w:rPr>
          <w:rFonts w:ascii="Palatino Linotype" w:hAnsi="Palatino Linotype" w:cs="Palatino Linotype"/>
        </w:rPr>
        <w:tab/>
      </w:r>
      <w:r>
        <w:rPr>
          <w:rFonts w:ascii="Palatino Linotype" w:hAnsi="Palatino Linotype" w:cs="Palatino Linotype"/>
        </w:rPr>
        <w:tab/>
        <w:t>Instructions</w:t>
      </w:r>
      <w:r w:rsidRPr="004F560A">
        <w:rPr>
          <w:rFonts w:ascii="Palatino Linotype" w:hAnsi="Palatino Linotype" w:cs="Palatino Linotype"/>
        </w:rPr>
        <w:t xml:space="preserve"> for </w:t>
      </w:r>
      <w:r>
        <w:rPr>
          <w:rFonts w:ascii="Palatino Linotype" w:hAnsi="Palatino Linotype" w:cs="Palatino Linotype"/>
        </w:rPr>
        <w:t>U</w:t>
      </w:r>
      <w:r w:rsidRPr="004F560A">
        <w:rPr>
          <w:rFonts w:ascii="Palatino Linotype" w:hAnsi="Palatino Linotype" w:cs="Palatino Linotype"/>
        </w:rPr>
        <w:t xml:space="preserve">ploading </w:t>
      </w:r>
      <w:r>
        <w:rPr>
          <w:rFonts w:ascii="Palatino Linotype" w:hAnsi="Palatino Linotype" w:cs="Palatino Linotype"/>
        </w:rPr>
        <w:t>V</w:t>
      </w:r>
      <w:r w:rsidRPr="004F560A">
        <w:rPr>
          <w:rFonts w:ascii="Palatino Linotype" w:hAnsi="Palatino Linotype" w:cs="Palatino Linotype"/>
        </w:rPr>
        <w:t xml:space="preserve">ideos to the RSCDS </w:t>
      </w:r>
      <w:proofErr w:type="gramStart"/>
      <w:r>
        <w:rPr>
          <w:rFonts w:ascii="Palatino Linotype" w:hAnsi="Palatino Linotype" w:cs="Palatino Linotype"/>
        </w:rPr>
        <w:t xml:space="preserve">Office  </w:t>
      </w:r>
      <w:r w:rsidRPr="003739CA">
        <w:rPr>
          <w:rFonts w:ascii="Palatino Linotype" w:hAnsi="Palatino Linotype" w:cs="Palatino Linotype"/>
          <w:b/>
          <w:bCs/>
          <w:color w:val="FF0000"/>
        </w:rPr>
        <w:t>pending</w:t>
      </w:r>
      <w:proofErr w:type="gramEnd"/>
    </w:p>
    <w:p w14:paraId="2E413F72" w14:textId="77777777" w:rsidR="00E24125" w:rsidRPr="00E85721" w:rsidRDefault="00E24125" w:rsidP="00E24125">
      <w:pPr>
        <w:spacing w:after="0"/>
        <w:jc w:val="both"/>
        <w:rPr>
          <w:rFonts w:ascii="Palatino Linotype" w:hAnsi="Palatino Linotype" w:cs="Palatino Linotype"/>
          <w:color w:val="000000" w:themeColor="text1"/>
        </w:rPr>
      </w:pPr>
    </w:p>
    <w:p w14:paraId="7E3106C9" w14:textId="2492CD55" w:rsidR="00EF65F2" w:rsidRPr="00386CBF" w:rsidRDefault="00EF65F2" w:rsidP="00391273">
      <w:pPr>
        <w:spacing w:after="0"/>
        <w:jc w:val="both"/>
        <w:rPr>
          <w:rFonts w:ascii="Palatino Linotype" w:hAnsi="Palatino Linotype" w:cs="Palatino Linotype"/>
          <w:color w:val="FF0000"/>
        </w:rPr>
      </w:pPr>
      <w:r w:rsidRPr="00214DE2">
        <w:rPr>
          <w:rFonts w:ascii="Palatino Linotype" w:hAnsi="Palatino Linotype" w:cs="Palatino Linotype"/>
          <w:b/>
          <w:bCs/>
          <w:caps/>
        </w:rPr>
        <w:t>Definitions:</w:t>
      </w:r>
      <w:r w:rsidR="00386CBF">
        <w:rPr>
          <w:rFonts w:ascii="Palatino Linotype" w:hAnsi="Palatino Linotype" w:cs="Palatino Linotype"/>
          <w:b/>
          <w:bCs/>
        </w:rPr>
        <w:t xml:space="preserve">  </w:t>
      </w:r>
    </w:p>
    <w:p w14:paraId="39DE547E" w14:textId="1E3F581B" w:rsidR="00EF65F2" w:rsidRPr="004F560A" w:rsidRDefault="00EF65F2" w:rsidP="00391273">
      <w:pPr>
        <w:spacing w:after="0"/>
        <w:jc w:val="both"/>
      </w:pPr>
      <w:r w:rsidRPr="004F560A">
        <w:rPr>
          <w:rFonts w:ascii="Palatino Linotype" w:hAnsi="Palatino Linotype" w:cs="Palatino Linotype"/>
        </w:rPr>
        <w:t>CTI</w:t>
      </w:r>
      <w:r w:rsidR="000671C9">
        <w:rPr>
          <w:rFonts w:ascii="Palatino Linotype" w:hAnsi="Palatino Linotype" w:cs="Palatino Linotype"/>
        </w:rPr>
        <w:t>:</w:t>
      </w:r>
      <w:r w:rsidRPr="004F560A">
        <w:rPr>
          <w:rFonts w:ascii="Palatino Linotype" w:hAnsi="Palatino Linotype" w:cs="Palatino Linotype"/>
        </w:rPr>
        <w:t xml:space="preserve"> </w:t>
      </w:r>
      <w:r w:rsidR="000671C9">
        <w:rPr>
          <w:rFonts w:ascii="Palatino Linotype" w:hAnsi="Palatino Linotype" w:cs="Palatino Linotype"/>
        </w:rPr>
        <w:t xml:space="preserve">                   </w:t>
      </w:r>
      <w:r w:rsidR="00BB33CF">
        <w:rPr>
          <w:rFonts w:ascii="Palatino Linotype" w:hAnsi="Palatino Linotype" w:cs="Palatino Linotype"/>
        </w:rPr>
        <w:t xml:space="preserve"> </w:t>
      </w:r>
      <w:r w:rsidRPr="004F560A">
        <w:rPr>
          <w:rFonts w:ascii="Palatino Linotype" w:hAnsi="Palatino Linotype" w:cs="Palatino Linotype"/>
        </w:rPr>
        <w:t>Core Training for Instructors</w:t>
      </w:r>
    </w:p>
    <w:p w14:paraId="215C28D6" w14:textId="30574002" w:rsidR="00EF65F2" w:rsidRPr="004F560A" w:rsidRDefault="00EF65F2" w:rsidP="00391273">
      <w:pPr>
        <w:spacing w:after="0"/>
        <w:jc w:val="both"/>
      </w:pPr>
      <w:r w:rsidRPr="004F560A">
        <w:rPr>
          <w:rFonts w:ascii="Palatino Linotype" w:hAnsi="Palatino Linotype" w:cs="Palatino Linotype"/>
        </w:rPr>
        <w:t>Trainee</w:t>
      </w:r>
      <w:r w:rsidR="000671C9">
        <w:rPr>
          <w:rFonts w:ascii="Palatino Linotype" w:hAnsi="Palatino Linotype" w:cs="Palatino Linotype"/>
        </w:rPr>
        <w:t>:</w:t>
      </w:r>
      <w:r w:rsidRPr="004F560A">
        <w:rPr>
          <w:rFonts w:ascii="Palatino Linotype" w:hAnsi="Palatino Linotype" w:cs="Palatino Linotype"/>
        </w:rPr>
        <w:t xml:space="preserve"> </w:t>
      </w:r>
      <w:r w:rsidR="000671C9">
        <w:rPr>
          <w:rFonts w:ascii="Palatino Linotype" w:hAnsi="Palatino Linotype" w:cs="Palatino Linotype"/>
        </w:rPr>
        <w:t xml:space="preserve">            </w:t>
      </w:r>
      <w:r w:rsidR="00BB33CF">
        <w:rPr>
          <w:rFonts w:ascii="Palatino Linotype" w:hAnsi="Palatino Linotype" w:cs="Palatino Linotype"/>
        </w:rPr>
        <w:t xml:space="preserve"> </w:t>
      </w:r>
      <w:r w:rsidRPr="004F560A">
        <w:rPr>
          <w:rFonts w:ascii="Palatino Linotype" w:hAnsi="Palatino Linotype" w:cs="Palatino Linotype"/>
        </w:rPr>
        <w:t xml:space="preserve">A dancer who enrols in the </w:t>
      </w:r>
      <w:r w:rsidR="00026070">
        <w:rPr>
          <w:rFonts w:ascii="Palatino Linotype" w:hAnsi="Palatino Linotype" w:cs="Palatino Linotype"/>
        </w:rPr>
        <w:t>programme</w:t>
      </w:r>
      <w:r w:rsidRPr="004F560A">
        <w:rPr>
          <w:rFonts w:ascii="Palatino Linotype" w:hAnsi="Palatino Linotype" w:cs="Palatino Linotype"/>
        </w:rPr>
        <w:t xml:space="preserve"> </w:t>
      </w:r>
    </w:p>
    <w:p w14:paraId="5069DA08" w14:textId="1C6E4CD3" w:rsidR="000671C9" w:rsidRDefault="00EF65F2" w:rsidP="000671C9">
      <w:pPr>
        <w:spacing w:after="0"/>
        <w:jc w:val="both"/>
        <w:rPr>
          <w:rFonts w:ascii="Palatino Linotype" w:hAnsi="Palatino Linotype" w:cs="Palatino Linotype"/>
        </w:rPr>
      </w:pPr>
      <w:r w:rsidRPr="004F560A">
        <w:rPr>
          <w:rFonts w:ascii="Palatino Linotype" w:hAnsi="Palatino Linotype" w:cs="Palatino Linotype"/>
        </w:rPr>
        <w:t>Traine</w:t>
      </w:r>
      <w:r w:rsidR="00BB33CF">
        <w:rPr>
          <w:rFonts w:ascii="Palatino Linotype" w:hAnsi="Palatino Linotype" w:cs="Palatino Linotype"/>
        </w:rPr>
        <w:t>r</w:t>
      </w:r>
      <w:r w:rsidR="000671C9">
        <w:rPr>
          <w:rFonts w:ascii="Palatino Linotype" w:hAnsi="Palatino Linotype" w:cs="Palatino Linotype"/>
        </w:rPr>
        <w:t>:</w:t>
      </w:r>
      <w:r w:rsidRPr="004F560A">
        <w:rPr>
          <w:rFonts w:ascii="Palatino Linotype" w:hAnsi="Palatino Linotype" w:cs="Palatino Linotype"/>
        </w:rPr>
        <w:t xml:space="preserve"> </w:t>
      </w:r>
      <w:r w:rsidR="000671C9">
        <w:rPr>
          <w:rFonts w:ascii="Palatino Linotype" w:hAnsi="Palatino Linotype" w:cs="Palatino Linotype"/>
        </w:rPr>
        <w:t xml:space="preserve">            </w:t>
      </w:r>
      <w:r w:rsidR="00BB33CF">
        <w:rPr>
          <w:rFonts w:ascii="Palatino Linotype" w:hAnsi="Palatino Linotype" w:cs="Palatino Linotype"/>
        </w:rPr>
        <w:t xml:space="preserve"> </w:t>
      </w:r>
      <w:r w:rsidRPr="004F560A">
        <w:rPr>
          <w:rFonts w:ascii="Palatino Linotype" w:hAnsi="Palatino Linotype" w:cs="Palatino Linotype"/>
        </w:rPr>
        <w:t>A suitably qualified RSCDS teacher</w:t>
      </w:r>
      <w:r w:rsidR="00835F95">
        <w:rPr>
          <w:rFonts w:ascii="Palatino Linotype" w:hAnsi="Palatino Linotype" w:cs="Palatino Linotype"/>
        </w:rPr>
        <w:t>,</w:t>
      </w:r>
      <w:r w:rsidRPr="004F560A">
        <w:rPr>
          <w:rFonts w:ascii="Palatino Linotype" w:hAnsi="Palatino Linotype" w:cs="Palatino Linotype"/>
        </w:rPr>
        <w:t xml:space="preserve"> who assists the Trainee in developing </w:t>
      </w:r>
      <w:r w:rsidR="000671C9">
        <w:rPr>
          <w:rFonts w:ascii="Palatino Linotype" w:hAnsi="Palatino Linotype" w:cs="Palatino Linotype"/>
        </w:rPr>
        <w:t xml:space="preserve"> </w:t>
      </w:r>
    </w:p>
    <w:p w14:paraId="27A62769" w14:textId="030A410B" w:rsidR="000671C9" w:rsidRPr="004F560A" w:rsidRDefault="000671C9" w:rsidP="000671C9">
      <w:pPr>
        <w:spacing w:after="0"/>
        <w:jc w:val="both"/>
      </w:pPr>
      <w:r>
        <w:rPr>
          <w:rFonts w:ascii="Palatino Linotype" w:hAnsi="Palatino Linotype" w:cs="Palatino Linotype"/>
        </w:rPr>
        <w:t xml:space="preserve">                            </w:t>
      </w:r>
      <w:r w:rsidR="00EF65F2" w:rsidRPr="004F560A">
        <w:rPr>
          <w:rFonts w:ascii="Palatino Linotype" w:hAnsi="Palatino Linotype" w:cs="Palatino Linotype"/>
        </w:rPr>
        <w:t xml:space="preserve">their </w:t>
      </w:r>
      <w:r w:rsidRPr="004F560A">
        <w:rPr>
          <w:rFonts w:ascii="Palatino Linotype" w:hAnsi="Palatino Linotype" w:cs="Palatino Linotype"/>
        </w:rPr>
        <w:t>skills</w:t>
      </w:r>
    </w:p>
    <w:p w14:paraId="758B92DE" w14:textId="07B903DD" w:rsidR="00A07F76" w:rsidRPr="000671C9" w:rsidRDefault="00EF65F2" w:rsidP="00391273">
      <w:pPr>
        <w:spacing w:after="0"/>
        <w:jc w:val="both"/>
        <w:rPr>
          <w:rFonts w:ascii="Palatino Linotype" w:hAnsi="Palatino Linotype"/>
          <w:color w:val="000000" w:themeColor="text1"/>
        </w:rPr>
      </w:pPr>
      <w:r w:rsidRPr="004F560A">
        <w:rPr>
          <w:rFonts w:ascii="Palatino Linotype" w:hAnsi="Palatino Linotype" w:cs="Palatino Linotype"/>
        </w:rPr>
        <w:t>Instructo</w:t>
      </w:r>
      <w:r w:rsidR="00BB33CF">
        <w:rPr>
          <w:rFonts w:ascii="Palatino Linotype" w:hAnsi="Palatino Linotype" w:cs="Palatino Linotype"/>
        </w:rPr>
        <w:t>r</w:t>
      </w:r>
      <w:r w:rsidR="000671C9">
        <w:rPr>
          <w:rFonts w:ascii="Palatino Linotype" w:hAnsi="Palatino Linotype" w:cs="Palatino Linotype"/>
        </w:rPr>
        <w:t xml:space="preserve">:         </w:t>
      </w:r>
      <w:r w:rsidR="00BB33CF">
        <w:rPr>
          <w:rFonts w:ascii="Palatino Linotype" w:hAnsi="Palatino Linotype" w:cs="Palatino Linotype"/>
        </w:rPr>
        <w:t xml:space="preserve"> </w:t>
      </w:r>
      <w:r w:rsidRPr="000671C9">
        <w:rPr>
          <w:rFonts w:ascii="Palatino Linotype" w:hAnsi="Palatino Linotype" w:cs="Palatino Linotype"/>
          <w:color w:val="000000" w:themeColor="text1"/>
        </w:rPr>
        <w:t xml:space="preserve">Name for a Trainee who has </w:t>
      </w:r>
      <w:r w:rsidR="00A07F76" w:rsidRPr="000671C9">
        <w:rPr>
          <w:rFonts w:ascii="Palatino Linotype" w:hAnsi="Palatino Linotype" w:cs="Palatino Linotype"/>
          <w:color w:val="000000" w:themeColor="text1"/>
        </w:rPr>
        <w:t xml:space="preserve">successfully </w:t>
      </w:r>
      <w:r w:rsidRPr="000671C9">
        <w:rPr>
          <w:rFonts w:ascii="Palatino Linotype" w:hAnsi="Palatino Linotype" w:cs="Palatino Linotype"/>
          <w:color w:val="000000" w:themeColor="text1"/>
        </w:rPr>
        <w:t xml:space="preserve">completed the </w:t>
      </w:r>
      <w:r w:rsidR="000671C9" w:rsidRPr="000671C9">
        <w:rPr>
          <w:rFonts w:ascii="Palatino Linotype" w:hAnsi="Palatino Linotype"/>
          <w:color w:val="000000" w:themeColor="text1"/>
        </w:rPr>
        <w:t>training process</w:t>
      </w:r>
    </w:p>
    <w:p w14:paraId="02EE88B5" w14:textId="7F2BB12B" w:rsidR="000671C9" w:rsidRDefault="00EF65F2" w:rsidP="00391273">
      <w:pPr>
        <w:spacing w:after="0"/>
        <w:jc w:val="both"/>
        <w:rPr>
          <w:rFonts w:ascii="Palatino Linotype" w:hAnsi="Palatino Linotype" w:cs="Palatino Linotype"/>
        </w:rPr>
      </w:pPr>
      <w:r w:rsidRPr="004F560A">
        <w:rPr>
          <w:rFonts w:ascii="Palatino Linotype" w:hAnsi="Palatino Linotype" w:cs="Palatino Linotype"/>
        </w:rPr>
        <w:t>Course Leader</w:t>
      </w:r>
      <w:r w:rsidR="000671C9">
        <w:rPr>
          <w:rFonts w:ascii="Palatino Linotype" w:hAnsi="Palatino Linotype" w:cs="Palatino Linotype"/>
        </w:rPr>
        <w:t xml:space="preserve">: </w:t>
      </w:r>
      <w:r w:rsidRPr="004F560A">
        <w:rPr>
          <w:rFonts w:ascii="Palatino Linotype" w:hAnsi="Palatino Linotype" w:cs="Palatino Linotype"/>
        </w:rPr>
        <w:t xml:space="preserve">An existing Trainer who delivers the familiarisation session to a prospective </w:t>
      </w:r>
      <w:r w:rsidR="000671C9">
        <w:rPr>
          <w:rFonts w:ascii="Palatino Linotype" w:hAnsi="Palatino Linotype" w:cs="Palatino Linotype"/>
        </w:rPr>
        <w:t xml:space="preserve">  </w:t>
      </w:r>
    </w:p>
    <w:p w14:paraId="155CA8B4" w14:textId="6C18F8F1" w:rsidR="00EF65F2" w:rsidRPr="004F560A" w:rsidRDefault="000671C9" w:rsidP="00BD48AD">
      <w:pPr>
        <w:spacing w:after="0"/>
        <w:jc w:val="both"/>
      </w:pPr>
      <w:r>
        <w:rPr>
          <w:rFonts w:ascii="Palatino Linotype" w:hAnsi="Palatino Linotype" w:cs="Palatino Linotype"/>
        </w:rPr>
        <w:t xml:space="preserve">                            </w:t>
      </w:r>
      <w:r w:rsidR="00EF65F2" w:rsidRPr="004F560A">
        <w:rPr>
          <w:rFonts w:ascii="Palatino Linotype" w:hAnsi="Palatino Linotype" w:cs="Palatino Linotype"/>
        </w:rPr>
        <w:t>Trainer</w:t>
      </w:r>
    </w:p>
    <w:p w14:paraId="0B2A1A72" w14:textId="77777777" w:rsidR="00C36D84" w:rsidRDefault="00C36D84" w:rsidP="00C36D84">
      <w:pPr>
        <w:spacing w:after="0"/>
        <w:jc w:val="both"/>
        <w:rPr>
          <w:rFonts w:ascii="Palatino Linotype" w:hAnsi="Palatino Linotype" w:cs="Palatino Linotype"/>
        </w:rPr>
      </w:pPr>
      <w:r w:rsidRPr="004F560A">
        <w:rPr>
          <w:rFonts w:ascii="Palatino Linotype" w:hAnsi="Palatino Linotype" w:cs="Palatino Linotype"/>
        </w:rPr>
        <w:t>Moderator</w:t>
      </w:r>
      <w:r>
        <w:rPr>
          <w:rFonts w:ascii="Palatino Linotype" w:hAnsi="Palatino Linotype" w:cs="Palatino Linotype"/>
        </w:rPr>
        <w:t xml:space="preserve">:        </w:t>
      </w:r>
      <w:r w:rsidRPr="004F560A">
        <w:rPr>
          <w:rFonts w:ascii="Palatino Linotype" w:hAnsi="Palatino Linotype" w:cs="Palatino Linotype"/>
        </w:rPr>
        <w:t xml:space="preserve">A Trainer (possibly </w:t>
      </w:r>
      <w:r>
        <w:rPr>
          <w:rFonts w:ascii="Palatino Linotype" w:hAnsi="Palatino Linotype" w:cs="Palatino Linotype"/>
        </w:rPr>
        <w:t>a</w:t>
      </w:r>
      <w:r w:rsidRPr="004F560A">
        <w:rPr>
          <w:rFonts w:ascii="Palatino Linotype" w:hAnsi="Palatino Linotype" w:cs="Palatino Linotype"/>
        </w:rPr>
        <w:t xml:space="preserve"> Course Leader) who undertakes a random review of </w:t>
      </w:r>
    </w:p>
    <w:p w14:paraId="694540CF" w14:textId="77777777" w:rsidR="00C36D84" w:rsidRPr="000671C9" w:rsidRDefault="00C36D84" w:rsidP="00C36D84">
      <w:pPr>
        <w:spacing w:after="0"/>
        <w:jc w:val="both"/>
        <w:rPr>
          <w:rFonts w:ascii="Palatino Linotype" w:hAnsi="Palatino Linotype" w:cs="Palatino Linotype"/>
          <w:color w:val="000000" w:themeColor="text1"/>
        </w:rPr>
      </w:pPr>
      <w:r>
        <w:rPr>
          <w:rFonts w:ascii="Palatino Linotype" w:hAnsi="Palatino Linotype" w:cs="Palatino Linotype"/>
        </w:rPr>
        <w:t xml:space="preserve">                            </w:t>
      </w:r>
      <w:r w:rsidRPr="004F560A">
        <w:rPr>
          <w:rFonts w:ascii="Palatino Linotype" w:hAnsi="Palatino Linotype" w:cs="Palatino Linotype"/>
        </w:rPr>
        <w:t xml:space="preserve">submissions </w:t>
      </w:r>
      <w:r w:rsidRPr="000671C9">
        <w:rPr>
          <w:rFonts w:ascii="Palatino Linotype" w:hAnsi="Palatino Linotype" w:cs="Palatino Linotype"/>
          <w:color w:val="000000" w:themeColor="text1"/>
        </w:rPr>
        <w:t xml:space="preserve">for the issuing of the Statement of Instructor’s </w:t>
      </w:r>
      <w:r>
        <w:rPr>
          <w:rFonts w:ascii="Palatino Linotype" w:hAnsi="Palatino Linotype" w:cs="Palatino Linotype"/>
          <w:color w:val="000000" w:themeColor="text1"/>
        </w:rPr>
        <w:t>Proficiency.</w:t>
      </w:r>
    </w:p>
    <w:p w14:paraId="744BABD3" w14:textId="282CDAE2" w:rsidR="00EF65F2" w:rsidRPr="00214DE2" w:rsidRDefault="00EF65F2" w:rsidP="00BD48AD">
      <w:pPr>
        <w:spacing w:after="0"/>
        <w:jc w:val="both"/>
        <w:rPr>
          <w:caps/>
        </w:rPr>
      </w:pPr>
      <w:r w:rsidRPr="00214DE2">
        <w:rPr>
          <w:rFonts w:ascii="Palatino Linotype" w:hAnsi="Palatino Linotype" w:cs="Palatino Linotype"/>
          <w:b/>
          <w:bCs/>
          <w:caps/>
        </w:rPr>
        <w:lastRenderedPageBreak/>
        <w:t>Introduction</w:t>
      </w:r>
    </w:p>
    <w:p w14:paraId="492C5159" w14:textId="77777777" w:rsidR="00DC7B16" w:rsidRDefault="00DC7B16" w:rsidP="00391273">
      <w:pPr>
        <w:jc w:val="both"/>
        <w:rPr>
          <w:rFonts w:ascii="Palatino Linotype" w:hAnsi="Palatino Linotype" w:cs="Palatino Linotype"/>
        </w:rPr>
      </w:pPr>
    </w:p>
    <w:p w14:paraId="160BA32F" w14:textId="186E8768" w:rsidR="00EF65F2" w:rsidRPr="001B1447" w:rsidRDefault="00B025B9" w:rsidP="00391273">
      <w:pPr>
        <w:jc w:val="both"/>
        <w:rPr>
          <w:rFonts w:ascii="Palatino Linotype" w:hAnsi="Palatino Linotype" w:cs="Palatino Linotype"/>
          <w:color w:val="000000" w:themeColor="text1"/>
        </w:rPr>
      </w:pPr>
      <w:r w:rsidRPr="004F560A">
        <w:rPr>
          <w:rFonts w:ascii="Palatino Linotype" w:hAnsi="Palatino Linotype" w:cs="Palatino Linotype"/>
        </w:rPr>
        <w:t xml:space="preserve">The </w:t>
      </w:r>
      <w:r w:rsidR="00EF65F2" w:rsidRPr="004F560A">
        <w:rPr>
          <w:rFonts w:ascii="Palatino Linotype" w:hAnsi="Palatino Linotype" w:cs="Palatino Linotype"/>
        </w:rPr>
        <w:t>Trainer</w:t>
      </w:r>
      <w:r w:rsidRPr="004F560A">
        <w:rPr>
          <w:rFonts w:ascii="Palatino Linotype" w:hAnsi="Palatino Linotype" w:cs="Palatino Linotype"/>
        </w:rPr>
        <w:t>s</w:t>
      </w:r>
      <w:r w:rsidR="00EF65F2" w:rsidRPr="004F560A">
        <w:rPr>
          <w:rFonts w:ascii="Palatino Linotype" w:hAnsi="Palatino Linotype" w:cs="Palatino Linotype"/>
        </w:rPr>
        <w:t xml:space="preserve"> </w:t>
      </w:r>
      <w:r w:rsidRPr="004F560A">
        <w:rPr>
          <w:rFonts w:ascii="Palatino Linotype" w:hAnsi="Palatino Linotype" w:cs="Palatino Linotype"/>
        </w:rPr>
        <w:t xml:space="preserve">in </w:t>
      </w:r>
      <w:r w:rsidR="00EF65F2" w:rsidRPr="004F560A">
        <w:rPr>
          <w:rFonts w:ascii="Palatino Linotype" w:hAnsi="Palatino Linotype" w:cs="Palatino Linotype"/>
        </w:rPr>
        <w:t xml:space="preserve">the Core Training for Instructors </w:t>
      </w:r>
      <w:r w:rsidR="00276EC8">
        <w:rPr>
          <w:rFonts w:ascii="Palatino Linotype" w:hAnsi="Palatino Linotype" w:cs="Palatino Linotype"/>
        </w:rPr>
        <w:t>Programme</w:t>
      </w:r>
      <w:r w:rsidR="00EF65F2" w:rsidRPr="004F560A">
        <w:rPr>
          <w:rFonts w:ascii="Palatino Linotype" w:hAnsi="Palatino Linotype" w:cs="Palatino Linotype"/>
        </w:rPr>
        <w:t xml:space="preserve"> play the main role in helping </w:t>
      </w:r>
      <w:r w:rsidR="00EF65F2" w:rsidRPr="001B1447">
        <w:rPr>
          <w:rFonts w:ascii="Palatino Linotype" w:hAnsi="Palatino Linotype" w:cs="Palatino Linotype"/>
          <w:color w:val="000000" w:themeColor="text1"/>
        </w:rPr>
        <w:t xml:space="preserve">Trainees become </w:t>
      </w:r>
      <w:r w:rsidR="0096140E" w:rsidRPr="001B1447">
        <w:rPr>
          <w:rFonts w:ascii="Palatino Linotype" w:hAnsi="Palatino Linotype" w:cs="Palatino Linotype"/>
          <w:color w:val="000000" w:themeColor="text1"/>
        </w:rPr>
        <w:t xml:space="preserve">proficient </w:t>
      </w:r>
      <w:r w:rsidR="00EF65F2" w:rsidRPr="001B1447">
        <w:rPr>
          <w:rFonts w:ascii="Palatino Linotype" w:hAnsi="Palatino Linotype" w:cs="Palatino Linotype"/>
          <w:color w:val="000000" w:themeColor="text1"/>
        </w:rPr>
        <w:t>instructors.  Trainers also determi</w:t>
      </w:r>
      <w:r w:rsidR="00F42158" w:rsidRPr="001B1447">
        <w:rPr>
          <w:rFonts w:ascii="Palatino Linotype" w:hAnsi="Palatino Linotype" w:cs="Palatino Linotype"/>
          <w:color w:val="000000" w:themeColor="text1"/>
        </w:rPr>
        <w:t>ne</w:t>
      </w:r>
      <w:r w:rsidR="00EF65F2" w:rsidRPr="001B1447">
        <w:rPr>
          <w:rFonts w:ascii="Palatino Linotype" w:hAnsi="Palatino Linotype" w:cs="Palatino Linotype"/>
          <w:color w:val="000000" w:themeColor="text1"/>
        </w:rPr>
        <w:t xml:space="preserve"> when a Trainee has reached a standard expected of </w:t>
      </w:r>
      <w:r w:rsidR="0096140E" w:rsidRPr="001B1447">
        <w:rPr>
          <w:rFonts w:ascii="Palatino Linotype" w:hAnsi="Palatino Linotype" w:cs="Palatino Linotype"/>
          <w:color w:val="000000" w:themeColor="text1"/>
        </w:rPr>
        <w:t>those successfully completing the training process.</w:t>
      </w:r>
    </w:p>
    <w:p w14:paraId="702AE0C4" w14:textId="03076C01" w:rsidR="00356EC7" w:rsidRPr="004F560A" w:rsidRDefault="00356EC7" w:rsidP="00391273">
      <w:pPr>
        <w:jc w:val="both"/>
        <w:rPr>
          <w:rFonts w:ascii="Palatino Linotype" w:hAnsi="Palatino Linotype" w:cs="Palatino Linotype"/>
        </w:rPr>
      </w:pPr>
      <w:r w:rsidRPr="003739CA">
        <w:rPr>
          <w:rFonts w:ascii="Palatino Linotype" w:hAnsi="Palatino Linotype" w:cs="Palatino Linotype"/>
        </w:rPr>
        <w:t>Trainers must be class teachers with a full (Part 2) RSCDS Teaching Certificate. F</w:t>
      </w:r>
      <w:r w:rsidRPr="003739CA">
        <w:rPr>
          <w:rFonts w:ascii="Palatino Linotype" w:hAnsi="Palatino Linotype"/>
        </w:rPr>
        <w:t>ollowing qualification of Full Certificate, teachers should have 5 years of teaching experience</w:t>
      </w:r>
      <w:r w:rsidRPr="003739CA">
        <w:rPr>
          <w:rFonts w:ascii="Palatino Linotype" w:hAnsi="Palatino Linotype" w:cs="Palatino Linotype"/>
        </w:rPr>
        <w:t>, which should include working with beginners and intermediate dancers</w:t>
      </w:r>
      <w:r w:rsidR="005134D0">
        <w:rPr>
          <w:rFonts w:ascii="Palatino Linotype" w:hAnsi="Palatino Linotype" w:cs="Palatino Linotype"/>
        </w:rPr>
        <w:t>.</w:t>
      </w:r>
    </w:p>
    <w:p w14:paraId="63B3EB9E" w14:textId="213E0C29" w:rsidR="00EF65F2" w:rsidRPr="004F560A" w:rsidRDefault="00EF65F2" w:rsidP="00391273">
      <w:pPr>
        <w:jc w:val="both"/>
      </w:pPr>
      <w:r w:rsidRPr="004F560A">
        <w:rPr>
          <w:rFonts w:ascii="Palatino Linotype" w:hAnsi="Palatino Linotype" w:cs="Palatino Linotype"/>
        </w:rPr>
        <w:t xml:space="preserve">In view of the responsibilities mentioned above, prospective Trainers must take a short training/induction course. The course is designed to be taken online and may involve study of videos of </w:t>
      </w:r>
      <w:r w:rsidR="002F2932">
        <w:rPr>
          <w:rFonts w:ascii="Palatino Linotype" w:hAnsi="Palatino Linotype" w:cs="Palatino Linotype"/>
        </w:rPr>
        <w:t>a range of teaching scenarios</w:t>
      </w:r>
      <w:r w:rsidRPr="004F560A">
        <w:rPr>
          <w:rFonts w:ascii="Palatino Linotype" w:hAnsi="Palatino Linotype" w:cs="Palatino Linotype"/>
        </w:rPr>
        <w:t xml:space="preserve">.  </w:t>
      </w:r>
    </w:p>
    <w:p w14:paraId="0862EA96" w14:textId="77777777" w:rsidR="00EF65F2" w:rsidRPr="004F560A" w:rsidRDefault="00EF65F2" w:rsidP="00391273">
      <w:pPr>
        <w:jc w:val="both"/>
      </w:pPr>
      <w:r w:rsidRPr="004F560A">
        <w:rPr>
          <w:rFonts w:ascii="Palatino Linotype" w:hAnsi="Palatino Linotype" w:cs="Palatino Linotype"/>
        </w:rPr>
        <w:t xml:space="preserve">Subject to the availability of the necessary equipment it may be possible to arrange for Trainer courses to be taken by small groups of prospective Trainers during a residential or weekend school. </w:t>
      </w:r>
    </w:p>
    <w:p w14:paraId="55CE3C55" w14:textId="18FEDEDE" w:rsidR="00EF65F2" w:rsidRPr="004F560A" w:rsidRDefault="00EF65F2" w:rsidP="00391273">
      <w:pPr>
        <w:jc w:val="both"/>
      </w:pPr>
      <w:r w:rsidRPr="004F560A">
        <w:rPr>
          <w:rFonts w:ascii="Palatino Linotype" w:hAnsi="Palatino Linotype" w:cs="Palatino Linotype"/>
        </w:rPr>
        <w:t xml:space="preserve">The prospective Trainers will be asked </w:t>
      </w:r>
      <w:r w:rsidR="00F42158" w:rsidRPr="004F560A">
        <w:rPr>
          <w:rFonts w:ascii="Palatino Linotype" w:hAnsi="Palatino Linotype"/>
        </w:rPr>
        <w:t>to w</w:t>
      </w:r>
      <w:r w:rsidRPr="004F560A">
        <w:rPr>
          <w:rFonts w:ascii="Palatino Linotype" w:hAnsi="Palatino Linotype"/>
        </w:rPr>
        <w:t>ork through a series of tasks</w:t>
      </w:r>
      <w:r w:rsidR="001444CC">
        <w:rPr>
          <w:rFonts w:ascii="Palatino Linotype" w:hAnsi="Palatino Linotype"/>
        </w:rPr>
        <w:t xml:space="preserve"> in advance of the course</w:t>
      </w:r>
      <w:r w:rsidRPr="004F560A">
        <w:rPr>
          <w:rFonts w:ascii="Palatino Linotype" w:hAnsi="Palatino Linotype"/>
        </w:rPr>
        <w:t>,</w:t>
      </w:r>
      <w:r w:rsidRPr="004F560A">
        <w:t xml:space="preserve"> </w:t>
      </w:r>
      <w:r w:rsidRPr="004F560A">
        <w:rPr>
          <w:rFonts w:ascii="Palatino Linotype" w:hAnsi="Palatino Linotype"/>
        </w:rPr>
        <w:t>and produce a brief note of some key points for each. These will then be discussed</w:t>
      </w:r>
      <w:r w:rsidR="001444CC">
        <w:rPr>
          <w:rFonts w:ascii="Palatino Linotype" w:hAnsi="Palatino Linotype" w:cs="Palatino Linotype"/>
        </w:rPr>
        <w:t xml:space="preserve"> during the course </w:t>
      </w:r>
      <w:r w:rsidRPr="004F560A">
        <w:rPr>
          <w:rFonts w:ascii="Palatino Linotype" w:hAnsi="Palatino Linotype" w:cs="Palatino Linotype"/>
        </w:rPr>
        <w:t xml:space="preserve">to help ensure a common understanding of the expected skills. </w:t>
      </w:r>
    </w:p>
    <w:p w14:paraId="63ED596D" w14:textId="3CC1AFD1" w:rsidR="00EF65F2" w:rsidRPr="004F560A" w:rsidRDefault="00EF65F2" w:rsidP="00391273">
      <w:pPr>
        <w:jc w:val="both"/>
      </w:pPr>
      <w:r w:rsidRPr="004F560A">
        <w:rPr>
          <w:rFonts w:ascii="Palatino Linotype" w:hAnsi="Palatino Linotype" w:cs="Palatino Linotype"/>
        </w:rPr>
        <w:t xml:space="preserve">A Course Leader may act as a mentor to the Trainers that </w:t>
      </w:r>
      <w:r w:rsidR="003A1DB7">
        <w:rPr>
          <w:rFonts w:ascii="Palatino Linotype" w:hAnsi="Palatino Linotype" w:cs="Palatino Linotype"/>
        </w:rPr>
        <w:t>they</w:t>
      </w:r>
      <w:r w:rsidRPr="004F560A">
        <w:rPr>
          <w:rFonts w:ascii="Palatino Linotype" w:hAnsi="Palatino Linotype" w:cs="Palatino Linotype"/>
        </w:rPr>
        <w:t xml:space="preserve"> train.  For example, they may review videos from Trainers whom they trained</w:t>
      </w:r>
      <w:r w:rsidR="00626503">
        <w:rPr>
          <w:rFonts w:ascii="Palatino Linotype" w:hAnsi="Palatino Linotype" w:cs="Palatino Linotype"/>
        </w:rPr>
        <w:t>,</w:t>
      </w:r>
      <w:r w:rsidRPr="004F560A">
        <w:rPr>
          <w:rFonts w:ascii="Palatino Linotype" w:hAnsi="Palatino Linotype" w:cs="Palatino Linotype"/>
        </w:rPr>
        <w:t xml:space="preserve"> if a Trainer and their Trainee feel that such feedback would be helpful. This support could take place at any stage while a Trainer is working with a Trainee. </w:t>
      </w:r>
    </w:p>
    <w:p w14:paraId="238C8E8E" w14:textId="77777777" w:rsidR="00EF65F2" w:rsidRPr="00DC7B16" w:rsidRDefault="00EF65F2" w:rsidP="00391273">
      <w:pPr>
        <w:jc w:val="both"/>
      </w:pPr>
      <w:r w:rsidRPr="00094365">
        <w:rPr>
          <w:rFonts w:ascii="Palatino Linotype" w:hAnsi="Palatino Linotype" w:cs="Palatino Linotype"/>
          <w:b/>
          <w:bCs/>
        </w:rPr>
        <w:t>Scope of the course for Trainers</w:t>
      </w:r>
    </w:p>
    <w:p w14:paraId="62459CE6" w14:textId="77777777" w:rsidR="00EF65F2" w:rsidRPr="004F560A" w:rsidRDefault="00EF65F2" w:rsidP="00391273">
      <w:pPr>
        <w:jc w:val="both"/>
      </w:pPr>
      <w:r w:rsidRPr="004F560A">
        <w:rPr>
          <w:rFonts w:ascii="Palatino Linotype" w:hAnsi="Palatino Linotype" w:cs="Palatino Linotype"/>
        </w:rPr>
        <w:t xml:space="preserve">This training course will include: </w:t>
      </w:r>
    </w:p>
    <w:p w14:paraId="23A1100E" w14:textId="6EA664A0" w:rsidR="00EF65F2" w:rsidRPr="004F560A" w:rsidRDefault="00EF65F2" w:rsidP="00B60B0E">
      <w:pPr>
        <w:pStyle w:val="ListParagraph"/>
        <w:numPr>
          <w:ilvl w:val="0"/>
          <w:numId w:val="18"/>
        </w:numPr>
        <w:jc w:val="both"/>
      </w:pPr>
      <w:r w:rsidRPr="004F560A">
        <w:rPr>
          <w:rFonts w:ascii="Palatino Linotype" w:hAnsi="Palatino Linotype" w:cs="Palatino Linotype"/>
        </w:rPr>
        <w:t xml:space="preserve">Administration of the </w:t>
      </w:r>
      <w:r w:rsidR="00276EC8">
        <w:rPr>
          <w:rFonts w:ascii="Palatino Linotype" w:hAnsi="Palatino Linotype" w:cs="Palatino Linotype"/>
        </w:rPr>
        <w:t>Programme</w:t>
      </w:r>
      <w:r w:rsidR="00B60B0E">
        <w:rPr>
          <w:rFonts w:ascii="Palatino Linotype" w:hAnsi="Palatino Linotype" w:cs="Palatino Linotype"/>
        </w:rPr>
        <w:t>: paperwork and personnel</w:t>
      </w:r>
    </w:p>
    <w:p w14:paraId="74F19D28" w14:textId="326C7D86" w:rsidR="00EF65F2" w:rsidRPr="004F560A" w:rsidRDefault="00EF65F2" w:rsidP="00B60B0E">
      <w:pPr>
        <w:pStyle w:val="ListParagraph"/>
        <w:numPr>
          <w:ilvl w:val="0"/>
          <w:numId w:val="18"/>
        </w:numPr>
        <w:jc w:val="both"/>
      </w:pPr>
      <w:r w:rsidRPr="004F560A">
        <w:rPr>
          <w:rFonts w:ascii="Palatino Linotype" w:hAnsi="Palatino Linotype" w:cs="Palatino Linotype"/>
        </w:rPr>
        <w:t xml:space="preserve">Familiarisation with the aims and methods of the </w:t>
      </w:r>
      <w:r w:rsidR="00276EC8">
        <w:rPr>
          <w:rFonts w:ascii="Palatino Linotype" w:hAnsi="Palatino Linotype" w:cs="Palatino Linotype"/>
        </w:rPr>
        <w:t>Programme</w:t>
      </w:r>
      <w:r w:rsidRPr="004F560A">
        <w:rPr>
          <w:rFonts w:ascii="Palatino Linotype" w:hAnsi="Palatino Linotype" w:cs="Palatino Linotype"/>
        </w:rPr>
        <w:t xml:space="preserve"> </w:t>
      </w:r>
    </w:p>
    <w:p w14:paraId="19C21937" w14:textId="48351BC2" w:rsidR="00EF65F2" w:rsidRPr="004F560A" w:rsidRDefault="00B60B0E" w:rsidP="00B60B0E">
      <w:pPr>
        <w:pStyle w:val="ListParagraph"/>
        <w:numPr>
          <w:ilvl w:val="0"/>
          <w:numId w:val="18"/>
        </w:numPr>
        <w:jc w:val="both"/>
      </w:pPr>
      <w:r>
        <w:rPr>
          <w:rFonts w:ascii="Palatino Linotype" w:hAnsi="Palatino Linotype" w:cs="Palatino Linotype"/>
        </w:rPr>
        <w:t>Using</w:t>
      </w:r>
      <w:r w:rsidRPr="00B60B0E">
        <w:rPr>
          <w:rFonts w:ascii="Palatino Linotype" w:hAnsi="Palatino Linotype" w:cs="Palatino Linotype"/>
        </w:rPr>
        <w:t xml:space="preserve"> </w:t>
      </w:r>
      <w:r w:rsidR="00EF65F2" w:rsidRPr="00B60B0E">
        <w:rPr>
          <w:rFonts w:ascii="Palatino Linotype" w:hAnsi="Palatino Linotype" w:cs="Palatino Linotype"/>
        </w:rPr>
        <w:t xml:space="preserve">the </w:t>
      </w:r>
      <w:r w:rsidR="00997508" w:rsidRPr="009F7687">
        <w:rPr>
          <w:rFonts w:ascii="Palatino Linotype" w:hAnsi="Palatino Linotype" w:cs="Palatino Linotype"/>
          <w:i/>
          <w:iCs/>
        </w:rPr>
        <w:t>Inspiring</w:t>
      </w:r>
      <w:r w:rsidR="00EF65F2" w:rsidRPr="009F7687">
        <w:rPr>
          <w:rFonts w:ascii="Palatino Linotype" w:hAnsi="Palatino Linotype" w:cs="Palatino Linotype"/>
          <w:i/>
          <w:iCs/>
        </w:rPr>
        <w:t xml:space="preserve"> Scottish Country Danc</w:t>
      </w:r>
      <w:r w:rsidR="00997508" w:rsidRPr="009F7687">
        <w:rPr>
          <w:rFonts w:ascii="Palatino Linotype" w:hAnsi="Palatino Linotype" w:cs="Palatino Linotype"/>
          <w:i/>
          <w:iCs/>
        </w:rPr>
        <w:t>er</w:t>
      </w:r>
      <w:r w:rsidR="001C2FCA" w:rsidRPr="009F7687">
        <w:rPr>
          <w:rFonts w:ascii="Palatino Linotype" w:hAnsi="Palatino Linotype" w:cs="Palatino Linotype"/>
          <w:i/>
          <w:iCs/>
        </w:rPr>
        <w:t>s Introduction</w:t>
      </w:r>
      <w:r w:rsidR="001C2FCA" w:rsidRPr="00094365">
        <w:rPr>
          <w:rFonts w:ascii="Palatino Linotype" w:hAnsi="Palatino Linotype" w:cs="Palatino Linotype"/>
        </w:rPr>
        <w:t xml:space="preserve"> </w:t>
      </w:r>
      <w:r w:rsidR="001C2FCA" w:rsidRPr="00CC3937">
        <w:rPr>
          <w:rFonts w:ascii="Palatino Linotype" w:hAnsi="Palatino Linotype" w:cs="Palatino Linotype"/>
        </w:rPr>
        <w:t>and</w:t>
      </w:r>
      <w:r w:rsidR="001C2FCA" w:rsidRPr="00094365">
        <w:rPr>
          <w:rFonts w:ascii="Palatino Linotype" w:hAnsi="Palatino Linotype" w:cs="Palatino Linotype"/>
        </w:rPr>
        <w:t xml:space="preserve"> </w:t>
      </w:r>
      <w:r w:rsidR="001C2FCA" w:rsidRPr="009F7687">
        <w:rPr>
          <w:rFonts w:ascii="Palatino Linotype" w:hAnsi="Palatino Linotype" w:cs="Palatino Linotype"/>
          <w:i/>
          <w:iCs/>
        </w:rPr>
        <w:t>Level One</w:t>
      </w:r>
      <w:r w:rsidR="00011F92" w:rsidRPr="009F7687">
        <w:rPr>
          <w:rFonts w:ascii="Palatino Linotype" w:hAnsi="Palatino Linotype" w:cs="Palatino Linotype"/>
          <w:i/>
          <w:iCs/>
        </w:rPr>
        <w:t xml:space="preserve"> - Foundation</w:t>
      </w:r>
      <w:r w:rsidR="00EF65F2" w:rsidRPr="00B60B0E">
        <w:rPr>
          <w:rFonts w:ascii="Palatino Linotype" w:hAnsi="Palatino Linotype" w:cs="Palatino Linotype"/>
        </w:rPr>
        <w:t xml:space="preserve"> document</w:t>
      </w:r>
      <w:r w:rsidR="001C2FCA" w:rsidRPr="00B60B0E">
        <w:rPr>
          <w:rFonts w:ascii="Palatino Linotype" w:hAnsi="Palatino Linotype" w:cs="Palatino Linotype"/>
        </w:rPr>
        <w:t>s</w:t>
      </w:r>
      <w:r w:rsidRPr="00B60B0E">
        <w:rPr>
          <w:rFonts w:ascii="Palatino Linotype" w:hAnsi="Palatino Linotype" w:cs="Palatino Linotype"/>
        </w:rPr>
        <w:t xml:space="preserve"> and appropriate </w:t>
      </w:r>
      <w:r w:rsidR="004025BE">
        <w:rPr>
          <w:rFonts w:ascii="Palatino Linotype" w:hAnsi="Palatino Linotype" w:cs="Palatino Linotype"/>
        </w:rPr>
        <w:t>sections</w:t>
      </w:r>
      <w:r w:rsidRPr="00B60B0E">
        <w:rPr>
          <w:rFonts w:ascii="Palatino Linotype" w:hAnsi="Palatino Linotype" w:cs="Palatino Linotype"/>
        </w:rPr>
        <w:t xml:space="preserve"> </w:t>
      </w:r>
      <w:r w:rsidR="00EF65F2" w:rsidRPr="00B60B0E">
        <w:rPr>
          <w:rFonts w:ascii="Palatino Linotype" w:hAnsi="Palatino Linotype" w:cs="Palatino Linotype"/>
        </w:rPr>
        <w:t>of the Manual</w:t>
      </w:r>
      <w:r w:rsidR="00B025B9" w:rsidRPr="00B60B0E">
        <w:rPr>
          <w:rFonts w:ascii="Palatino Linotype" w:hAnsi="Palatino Linotype" w:cs="Palatino Linotype"/>
        </w:rPr>
        <w:t xml:space="preserve"> (3rd</w:t>
      </w:r>
      <w:r w:rsidR="00B025B9" w:rsidRPr="00B60B0E">
        <w:rPr>
          <w:rFonts w:ascii="Palatino Linotype" w:hAnsi="Palatino Linotype" w:cs="Palatino Linotype"/>
          <w:vertAlign w:val="superscript"/>
        </w:rPr>
        <w:t xml:space="preserve"> </w:t>
      </w:r>
      <w:r w:rsidR="00B025B9" w:rsidRPr="00B60B0E">
        <w:rPr>
          <w:rFonts w:ascii="Palatino Linotype" w:hAnsi="Palatino Linotype" w:cs="Palatino Linotype"/>
        </w:rPr>
        <w:t>Edition – 2013)</w:t>
      </w:r>
    </w:p>
    <w:p w14:paraId="464E0BDA" w14:textId="3F899240" w:rsidR="00EF65F2" w:rsidRPr="004F560A" w:rsidRDefault="00B60B0E" w:rsidP="00B60B0E">
      <w:pPr>
        <w:pStyle w:val="ListParagraph"/>
        <w:numPr>
          <w:ilvl w:val="0"/>
          <w:numId w:val="18"/>
        </w:numPr>
        <w:jc w:val="both"/>
      </w:pPr>
      <w:r>
        <w:rPr>
          <w:rFonts w:ascii="Palatino Linotype" w:hAnsi="Palatino Linotype" w:cs="Palatino Linotype"/>
        </w:rPr>
        <w:t>The Core Skills: Definitions and w</w:t>
      </w:r>
      <w:r w:rsidR="00EF65F2" w:rsidRPr="004F560A">
        <w:rPr>
          <w:rFonts w:ascii="Palatino Linotype" w:hAnsi="Palatino Linotype" w:cs="Palatino Linotype"/>
        </w:rPr>
        <w:t>hat to look for</w:t>
      </w:r>
    </w:p>
    <w:p w14:paraId="3B297EDD" w14:textId="77777777" w:rsidR="00EF65F2" w:rsidRPr="004F560A" w:rsidRDefault="00EF65F2">
      <w:pPr>
        <w:pStyle w:val="ListParagraph"/>
        <w:numPr>
          <w:ilvl w:val="0"/>
          <w:numId w:val="18"/>
        </w:numPr>
        <w:jc w:val="both"/>
      </w:pPr>
      <w:r w:rsidRPr="004F560A">
        <w:rPr>
          <w:rFonts w:ascii="Palatino Linotype" w:hAnsi="Palatino Linotype" w:cs="Palatino Linotype"/>
        </w:rPr>
        <w:t>Understanding dances and planning lessons</w:t>
      </w:r>
    </w:p>
    <w:p w14:paraId="41F4C7DD" w14:textId="5DE1B878" w:rsidR="00EF65F2" w:rsidRPr="004F560A" w:rsidRDefault="00EF65F2" w:rsidP="00094365">
      <w:pPr>
        <w:pStyle w:val="ListParagraph"/>
        <w:numPr>
          <w:ilvl w:val="0"/>
          <w:numId w:val="18"/>
        </w:numPr>
        <w:spacing w:after="0"/>
        <w:jc w:val="both"/>
      </w:pPr>
      <w:r w:rsidRPr="004F560A">
        <w:rPr>
          <w:rFonts w:ascii="Palatino Linotype" w:hAnsi="Palatino Linotype" w:cs="Palatino Linotype"/>
        </w:rPr>
        <w:t>Giving feedback</w:t>
      </w:r>
      <w:r w:rsidR="00B60B0E">
        <w:rPr>
          <w:rFonts w:ascii="Palatino Linotype" w:hAnsi="Palatino Linotype" w:cs="Palatino Linotype"/>
        </w:rPr>
        <w:t>, including p</w:t>
      </w:r>
      <w:r w:rsidR="00B60B0E" w:rsidRPr="003C6B0E">
        <w:rPr>
          <w:rFonts w:ascii="Palatino Linotype" w:hAnsi="Palatino Linotype" w:cs="Palatino Linotype"/>
        </w:rPr>
        <w:t>rocess for confirming CTI course completion on behalf of the Trainee</w:t>
      </w:r>
    </w:p>
    <w:p w14:paraId="1E8E6684" w14:textId="2FE4C56F" w:rsidR="001444CC" w:rsidRPr="00094365" w:rsidRDefault="00BE3879" w:rsidP="00B60B0E">
      <w:pPr>
        <w:pStyle w:val="ListParagraph"/>
        <w:numPr>
          <w:ilvl w:val="0"/>
          <w:numId w:val="18"/>
        </w:numPr>
        <w:spacing w:after="0"/>
        <w:jc w:val="both"/>
      </w:pPr>
      <w:r>
        <w:rPr>
          <w:rFonts w:ascii="Palatino Linotype" w:hAnsi="Palatino Linotype" w:cs="Palatino Linotype"/>
        </w:rPr>
        <w:t xml:space="preserve">Use of </w:t>
      </w:r>
      <w:r w:rsidR="00EF65F2" w:rsidRPr="004F560A">
        <w:rPr>
          <w:rFonts w:ascii="Palatino Linotype" w:hAnsi="Palatino Linotype" w:cs="Palatino Linotype"/>
        </w:rPr>
        <w:t>Video</w:t>
      </w:r>
    </w:p>
    <w:p w14:paraId="6476BA47" w14:textId="02108DBA" w:rsidR="00B60B0E" w:rsidRPr="00094365" w:rsidRDefault="00B60B0E" w:rsidP="00B60B0E">
      <w:pPr>
        <w:pStyle w:val="ListParagraph"/>
        <w:numPr>
          <w:ilvl w:val="0"/>
          <w:numId w:val="18"/>
        </w:numPr>
        <w:spacing w:after="0"/>
        <w:jc w:val="both"/>
        <w:rPr>
          <w:rFonts w:ascii="Palatino Linotype" w:hAnsi="Palatino Linotype"/>
        </w:rPr>
      </w:pPr>
      <w:r w:rsidRPr="00094365">
        <w:rPr>
          <w:rFonts w:ascii="Palatino Linotype" w:hAnsi="Palatino Linotype"/>
        </w:rPr>
        <w:t>Administrative Responsibilities of Instructors/</w:t>
      </w:r>
      <w:r w:rsidR="00E3652D">
        <w:rPr>
          <w:rFonts w:ascii="Palatino Linotype" w:hAnsi="Palatino Linotype"/>
        </w:rPr>
        <w:t>O</w:t>
      </w:r>
      <w:r w:rsidRPr="00094365">
        <w:rPr>
          <w:rFonts w:ascii="Palatino Linotype" w:hAnsi="Palatino Linotype"/>
        </w:rPr>
        <w:t>rgani</w:t>
      </w:r>
      <w:r w:rsidR="00E3652D">
        <w:rPr>
          <w:rFonts w:ascii="Palatino Linotype" w:hAnsi="Palatino Linotype"/>
        </w:rPr>
        <w:t>s</w:t>
      </w:r>
      <w:r w:rsidRPr="00094365">
        <w:rPr>
          <w:rFonts w:ascii="Palatino Linotype" w:hAnsi="Palatino Linotype"/>
        </w:rPr>
        <w:t>ers</w:t>
      </w:r>
    </w:p>
    <w:p w14:paraId="6B28E333" w14:textId="3216423B" w:rsidR="00B60B0E" w:rsidRPr="00094365" w:rsidRDefault="00B60B0E">
      <w:pPr>
        <w:pStyle w:val="ListParagraph"/>
        <w:numPr>
          <w:ilvl w:val="0"/>
          <w:numId w:val="18"/>
        </w:numPr>
        <w:spacing w:after="0"/>
        <w:jc w:val="both"/>
        <w:rPr>
          <w:rFonts w:ascii="Palatino Linotype" w:hAnsi="Palatino Linotype"/>
        </w:rPr>
      </w:pPr>
      <w:r w:rsidRPr="00094365">
        <w:rPr>
          <w:rFonts w:ascii="Palatino Linotype" w:hAnsi="Palatino Linotype"/>
        </w:rPr>
        <w:t>Review by the Moderator</w:t>
      </w:r>
    </w:p>
    <w:p w14:paraId="3C58DF79" w14:textId="09386A3F" w:rsidR="007119BE" w:rsidRDefault="007119BE" w:rsidP="00BD48AD">
      <w:pPr>
        <w:spacing w:after="0"/>
        <w:jc w:val="both"/>
        <w:rPr>
          <w:rFonts w:ascii="Palatino Linotype" w:hAnsi="Palatino Linotype" w:cs="Palatino Linotype"/>
          <w:b/>
          <w:bCs/>
          <w:caps/>
        </w:rPr>
      </w:pPr>
    </w:p>
    <w:p w14:paraId="5450B81F" w14:textId="37B450CF" w:rsidR="00FA6AF3" w:rsidRDefault="00FA6AF3" w:rsidP="00BD48AD">
      <w:pPr>
        <w:spacing w:after="0"/>
        <w:jc w:val="both"/>
        <w:rPr>
          <w:rFonts w:ascii="Palatino Linotype" w:hAnsi="Palatino Linotype" w:cs="Palatino Linotype"/>
          <w:b/>
          <w:bCs/>
          <w:caps/>
        </w:rPr>
      </w:pPr>
    </w:p>
    <w:p w14:paraId="1B8CDCFC" w14:textId="089DB0F6" w:rsidR="005134D0" w:rsidRDefault="005134D0" w:rsidP="00BD48AD">
      <w:pPr>
        <w:spacing w:after="0"/>
        <w:jc w:val="both"/>
        <w:rPr>
          <w:rFonts w:ascii="Palatino Linotype" w:hAnsi="Palatino Linotype" w:cs="Palatino Linotype"/>
          <w:b/>
          <w:bCs/>
          <w:caps/>
        </w:rPr>
      </w:pPr>
      <w:r>
        <w:rPr>
          <w:rFonts w:ascii="Palatino Linotype" w:hAnsi="Palatino Linotype" w:cs="Palatino Linotype"/>
          <w:b/>
          <w:bCs/>
          <w:caps/>
        </w:rPr>
        <w:br w:type="page"/>
      </w:r>
    </w:p>
    <w:p w14:paraId="35C544F4" w14:textId="689DAF26" w:rsidR="00214DE2" w:rsidRDefault="00EF65F2" w:rsidP="00BD48AD">
      <w:pPr>
        <w:spacing w:after="0"/>
        <w:jc w:val="both"/>
        <w:rPr>
          <w:rFonts w:ascii="Palatino Linotype" w:hAnsi="Palatino Linotype" w:cs="Palatino Linotype"/>
          <w:b/>
          <w:bCs/>
          <w:caps/>
        </w:rPr>
      </w:pPr>
      <w:r w:rsidRPr="00214DE2">
        <w:rPr>
          <w:rFonts w:ascii="Palatino Linotype" w:hAnsi="Palatino Linotype" w:cs="Palatino Linotype"/>
          <w:b/>
          <w:bCs/>
          <w:caps/>
        </w:rPr>
        <w:lastRenderedPageBreak/>
        <w:t xml:space="preserve">Section 1 - Paperwork and Personnel within the Core Training for </w:t>
      </w:r>
      <w:r w:rsidR="00214DE2">
        <w:rPr>
          <w:rFonts w:ascii="Palatino Linotype" w:hAnsi="Palatino Linotype" w:cs="Palatino Linotype"/>
          <w:b/>
          <w:bCs/>
          <w:caps/>
        </w:rPr>
        <w:t xml:space="preserve"> </w:t>
      </w:r>
    </w:p>
    <w:p w14:paraId="463D7278" w14:textId="29D1C479" w:rsidR="00EF65F2" w:rsidRPr="00214DE2" w:rsidRDefault="00214DE2" w:rsidP="0071127B">
      <w:pPr>
        <w:spacing w:after="0"/>
        <w:jc w:val="both"/>
        <w:rPr>
          <w:rFonts w:ascii="Palatino Linotype" w:hAnsi="Palatino Linotype" w:cs="Palatino Linotype"/>
          <w:b/>
          <w:bCs/>
          <w:caps/>
        </w:rPr>
      </w:pPr>
      <w:r>
        <w:rPr>
          <w:rFonts w:ascii="Palatino Linotype" w:hAnsi="Palatino Linotype" w:cs="Palatino Linotype"/>
          <w:b/>
          <w:bCs/>
          <w:caps/>
        </w:rPr>
        <w:t xml:space="preserve">                         </w:t>
      </w:r>
      <w:r w:rsidR="00EF65F2" w:rsidRPr="00214DE2">
        <w:rPr>
          <w:rFonts w:ascii="Palatino Linotype" w:hAnsi="Palatino Linotype" w:cs="Palatino Linotype"/>
          <w:b/>
          <w:bCs/>
          <w:caps/>
        </w:rPr>
        <w:t xml:space="preserve">Instructors </w:t>
      </w:r>
      <w:r w:rsidR="00276EC8" w:rsidRPr="00214DE2">
        <w:rPr>
          <w:rFonts w:ascii="Palatino Linotype" w:hAnsi="Palatino Linotype" w:cs="Palatino Linotype"/>
          <w:b/>
          <w:bCs/>
          <w:caps/>
        </w:rPr>
        <w:t>Programme</w:t>
      </w:r>
    </w:p>
    <w:p w14:paraId="4EC70534" w14:textId="77777777" w:rsidR="005134D0" w:rsidRDefault="005134D0" w:rsidP="0071127B">
      <w:pPr>
        <w:spacing w:after="0"/>
        <w:jc w:val="both"/>
        <w:rPr>
          <w:rFonts w:ascii="Palatino Linotype" w:hAnsi="Palatino Linotype" w:cs="Palatino Linotype"/>
          <w:b/>
          <w:bCs/>
        </w:rPr>
      </w:pPr>
    </w:p>
    <w:p w14:paraId="3E5D2D73" w14:textId="0F84F4A2" w:rsidR="00EF65F2" w:rsidRPr="004F560A" w:rsidRDefault="00EF65F2" w:rsidP="0071127B">
      <w:pPr>
        <w:spacing w:after="0"/>
        <w:jc w:val="both"/>
      </w:pPr>
      <w:r w:rsidRPr="004F560A">
        <w:rPr>
          <w:rFonts w:ascii="Palatino Linotype" w:hAnsi="Palatino Linotype" w:cs="Palatino Linotype"/>
          <w:b/>
          <w:bCs/>
        </w:rPr>
        <w:t>Aims</w:t>
      </w:r>
    </w:p>
    <w:p w14:paraId="02A485BB" w14:textId="36C52786" w:rsidR="008D5BB3" w:rsidRPr="00FA6AF3" w:rsidRDefault="00EF65F2" w:rsidP="008D5BB3">
      <w:pPr>
        <w:pStyle w:val="ListParagraph"/>
        <w:numPr>
          <w:ilvl w:val="0"/>
          <w:numId w:val="3"/>
        </w:numPr>
        <w:spacing w:after="0"/>
        <w:jc w:val="both"/>
      </w:pPr>
      <w:r w:rsidRPr="004F560A">
        <w:rPr>
          <w:rFonts w:ascii="Palatino Linotype" w:hAnsi="Palatino Linotype" w:cs="Palatino Linotype"/>
        </w:rPr>
        <w:t xml:space="preserve">To become familiar with the paperwork associated with the </w:t>
      </w:r>
      <w:r w:rsidR="00276EC8">
        <w:rPr>
          <w:rFonts w:ascii="Palatino Linotype" w:hAnsi="Palatino Linotype" w:cs="Palatino Linotype"/>
        </w:rPr>
        <w:t>Programme</w:t>
      </w:r>
    </w:p>
    <w:p w14:paraId="41AE0844" w14:textId="2632AA1E" w:rsidR="00EF65F2" w:rsidRPr="004F560A" w:rsidRDefault="00EF65F2" w:rsidP="0071127B">
      <w:pPr>
        <w:pStyle w:val="ListParagraph"/>
        <w:numPr>
          <w:ilvl w:val="0"/>
          <w:numId w:val="3"/>
        </w:numPr>
        <w:spacing w:after="0"/>
        <w:jc w:val="both"/>
      </w:pPr>
      <w:r w:rsidRPr="004F560A">
        <w:rPr>
          <w:rFonts w:ascii="Palatino Linotype" w:hAnsi="Palatino Linotype" w:cs="Palatino Linotype"/>
        </w:rPr>
        <w:t xml:space="preserve">To understand the administrative structure of the </w:t>
      </w:r>
      <w:r w:rsidR="00276EC8">
        <w:rPr>
          <w:rFonts w:ascii="Palatino Linotype" w:hAnsi="Palatino Linotype" w:cs="Palatino Linotype"/>
        </w:rPr>
        <w:t>programme</w:t>
      </w:r>
      <w:r w:rsidRPr="004F560A">
        <w:rPr>
          <w:rFonts w:ascii="Palatino Linotype" w:hAnsi="Palatino Linotype" w:cs="Palatino Linotype"/>
          <w:color w:val="FF0000"/>
        </w:rPr>
        <w:t xml:space="preserve"> </w:t>
      </w:r>
      <w:r w:rsidRPr="004F560A">
        <w:rPr>
          <w:rFonts w:ascii="Palatino Linotype" w:hAnsi="Palatino Linotype" w:cs="Palatino Linotype"/>
        </w:rPr>
        <w:t>and the involvement of the various personnel</w:t>
      </w:r>
    </w:p>
    <w:p w14:paraId="4C80001B" w14:textId="77777777" w:rsidR="00EF65F2" w:rsidRPr="004F560A" w:rsidRDefault="00EF65F2" w:rsidP="0071127B">
      <w:pPr>
        <w:pStyle w:val="ListParagraph"/>
        <w:numPr>
          <w:ilvl w:val="0"/>
          <w:numId w:val="3"/>
        </w:numPr>
        <w:spacing w:after="0"/>
        <w:jc w:val="both"/>
      </w:pPr>
      <w:r w:rsidRPr="004F560A">
        <w:rPr>
          <w:rFonts w:ascii="Palatino Linotype" w:hAnsi="Palatino Linotype" w:cs="Palatino Linotype"/>
        </w:rPr>
        <w:t>To understand how to introduce the materials and the system to the Trainee</w:t>
      </w:r>
    </w:p>
    <w:p w14:paraId="30343F94" w14:textId="77777777" w:rsidR="00545BEC" w:rsidRDefault="00545BEC" w:rsidP="0071127B">
      <w:pPr>
        <w:spacing w:after="0"/>
        <w:jc w:val="both"/>
        <w:rPr>
          <w:rFonts w:ascii="Palatino Linotype" w:hAnsi="Palatino Linotype" w:cs="Palatino Linotype"/>
          <w:b/>
          <w:bCs/>
        </w:rPr>
      </w:pPr>
    </w:p>
    <w:p w14:paraId="00D8793A" w14:textId="23BD4CB3" w:rsidR="00EF65F2" w:rsidRPr="004F560A" w:rsidRDefault="00EF65F2" w:rsidP="0071127B">
      <w:pPr>
        <w:spacing w:after="0"/>
        <w:jc w:val="both"/>
      </w:pPr>
      <w:r w:rsidRPr="004F560A">
        <w:rPr>
          <w:rFonts w:ascii="Palatino Linotype" w:hAnsi="Palatino Linotype" w:cs="Palatino Linotype"/>
          <w:b/>
          <w:bCs/>
        </w:rPr>
        <w:t>Materials</w:t>
      </w:r>
    </w:p>
    <w:p w14:paraId="0BAF4505" w14:textId="038CC438" w:rsidR="00EF65F2" w:rsidRPr="0096140E" w:rsidRDefault="00EF65F2" w:rsidP="0071127B">
      <w:pPr>
        <w:spacing w:after="0"/>
        <w:jc w:val="both"/>
      </w:pPr>
      <w:r w:rsidRPr="0096140E">
        <w:rPr>
          <w:rFonts w:ascii="Palatino Linotype" w:hAnsi="Palatino Linotype" w:cs="Palatino Linotype"/>
        </w:rPr>
        <w:t>The following documents</w:t>
      </w:r>
      <w:r w:rsidR="005B44C9">
        <w:rPr>
          <w:rFonts w:ascii="Palatino Linotype" w:hAnsi="Palatino Linotype" w:cs="Palatino Linotype"/>
        </w:rPr>
        <w:t>:</w:t>
      </w:r>
    </w:p>
    <w:p w14:paraId="0FFBE08F" w14:textId="77777777" w:rsidR="005B44C9" w:rsidRPr="006C212A" w:rsidRDefault="005B44C9" w:rsidP="005B44C9">
      <w:pPr>
        <w:spacing w:after="0"/>
        <w:jc w:val="both"/>
        <w:rPr>
          <w:color w:val="000000" w:themeColor="text1"/>
        </w:rPr>
      </w:pPr>
      <w:r w:rsidRPr="006C212A">
        <w:rPr>
          <w:rFonts w:ascii="Palatino Linotype" w:hAnsi="Palatino Linotype" w:cs="Palatino Linotype"/>
          <w:color w:val="000000" w:themeColor="text1"/>
        </w:rPr>
        <w:t>CTI-8</w:t>
      </w:r>
      <w:r w:rsidRPr="006C212A">
        <w:rPr>
          <w:rFonts w:ascii="Palatino Linotype" w:hAnsi="Palatino Linotype" w:cs="Palatino Linotype"/>
          <w:color w:val="000000" w:themeColor="text1"/>
        </w:rPr>
        <w:tab/>
      </w:r>
      <w:r>
        <w:rPr>
          <w:rFonts w:ascii="Palatino Linotype" w:hAnsi="Palatino Linotype" w:cs="Palatino Linotype"/>
          <w:color w:val="000000" w:themeColor="text1"/>
        </w:rPr>
        <w:tab/>
        <w:t>T</w:t>
      </w:r>
      <w:r w:rsidRPr="006C212A">
        <w:rPr>
          <w:rFonts w:ascii="Palatino Linotype" w:hAnsi="Palatino Linotype" w:cs="Palatino Linotype"/>
          <w:color w:val="000000" w:themeColor="text1"/>
        </w:rPr>
        <w:t xml:space="preserve">rainee’s Application Form </w:t>
      </w:r>
      <w:r w:rsidRPr="006C212A">
        <w:rPr>
          <w:rFonts w:ascii="Palatino Linotype" w:hAnsi="Palatino Linotype" w:cs="Arial"/>
        </w:rPr>
        <w:t>for the Programme</w:t>
      </w:r>
    </w:p>
    <w:p w14:paraId="49CE0286" w14:textId="77777777" w:rsidR="005134D0" w:rsidRPr="006C212A" w:rsidRDefault="005134D0" w:rsidP="005134D0">
      <w:pPr>
        <w:spacing w:after="0"/>
        <w:jc w:val="both"/>
        <w:rPr>
          <w:color w:val="000000" w:themeColor="text1"/>
        </w:rPr>
      </w:pPr>
      <w:r w:rsidRPr="006C212A">
        <w:rPr>
          <w:rFonts w:ascii="Palatino Linotype" w:hAnsi="Palatino Linotype" w:cs="Palatino Linotype"/>
          <w:color w:val="000000" w:themeColor="text1"/>
        </w:rPr>
        <w:t>CTI-10</w:t>
      </w:r>
      <w:r w:rsidRPr="006C212A">
        <w:rPr>
          <w:rFonts w:ascii="Palatino Linotype" w:hAnsi="Palatino Linotype" w:cs="Palatino Linotype"/>
          <w:color w:val="000000" w:themeColor="text1"/>
        </w:rPr>
        <w:tab/>
      </w:r>
      <w:r>
        <w:rPr>
          <w:rFonts w:ascii="Palatino Linotype" w:hAnsi="Palatino Linotype" w:cs="Palatino Linotype"/>
          <w:color w:val="000000" w:themeColor="text1"/>
        </w:rPr>
        <w:tab/>
      </w:r>
      <w:r w:rsidRPr="006C212A">
        <w:rPr>
          <w:rFonts w:ascii="Palatino Linotype" w:hAnsi="Palatino Linotype" w:cs="Palatino Linotype"/>
          <w:color w:val="000000" w:themeColor="text1"/>
        </w:rPr>
        <w:t xml:space="preserve">Extract from Syllabus – Section B – Steps for Training </w:t>
      </w:r>
    </w:p>
    <w:p w14:paraId="4CE2894B" w14:textId="77777777" w:rsidR="005B44C9" w:rsidRPr="006C212A" w:rsidRDefault="005B44C9" w:rsidP="005B44C9">
      <w:pPr>
        <w:spacing w:after="0"/>
        <w:jc w:val="both"/>
        <w:rPr>
          <w:color w:val="000000" w:themeColor="text1"/>
        </w:rPr>
      </w:pPr>
      <w:r w:rsidRPr="006C212A">
        <w:rPr>
          <w:rFonts w:ascii="Palatino Linotype" w:hAnsi="Palatino Linotype" w:cs="Palatino Linotype"/>
          <w:color w:val="000000" w:themeColor="text1"/>
        </w:rPr>
        <w:t>CTI-14</w:t>
      </w:r>
      <w:r w:rsidRPr="006C212A">
        <w:rPr>
          <w:rFonts w:ascii="Palatino Linotype" w:hAnsi="Palatino Linotype" w:cs="Palatino Linotype"/>
          <w:color w:val="000000" w:themeColor="text1"/>
        </w:rPr>
        <w:tab/>
      </w:r>
      <w:r>
        <w:rPr>
          <w:rFonts w:ascii="Palatino Linotype" w:hAnsi="Palatino Linotype" w:cs="Palatino Linotype"/>
          <w:color w:val="000000" w:themeColor="text1"/>
        </w:rPr>
        <w:tab/>
      </w:r>
      <w:r w:rsidRPr="006C212A">
        <w:rPr>
          <w:rFonts w:ascii="Palatino Linotype" w:hAnsi="Palatino Linotype" w:cs="Palatino Linotype"/>
          <w:color w:val="000000" w:themeColor="text1"/>
        </w:rPr>
        <w:t xml:space="preserve">Trainer Feedback Form </w:t>
      </w:r>
      <w:proofErr w:type="gramStart"/>
      <w:r w:rsidRPr="006C212A">
        <w:rPr>
          <w:rFonts w:ascii="Palatino Linotype" w:hAnsi="Palatino Linotype" w:cs="Palatino Linotype"/>
          <w:color w:val="000000" w:themeColor="text1"/>
          <w:vertAlign w:val="superscript"/>
        </w:rPr>
        <w:t xml:space="preserve">1  </w:t>
      </w:r>
      <w:r w:rsidRPr="006C212A">
        <w:rPr>
          <w:rFonts w:ascii="Palatino Linotype" w:hAnsi="Palatino Linotype" w:cs="Palatino Linotype"/>
          <w:color w:val="000000" w:themeColor="text1"/>
        </w:rPr>
        <w:t>for</w:t>
      </w:r>
      <w:proofErr w:type="gramEnd"/>
      <w:r w:rsidRPr="006C212A">
        <w:rPr>
          <w:rFonts w:ascii="Palatino Linotype" w:hAnsi="Palatino Linotype" w:cs="Palatino Linotype"/>
          <w:color w:val="000000" w:themeColor="text1"/>
        </w:rPr>
        <w:t xml:space="preserve"> use during training</w:t>
      </w:r>
      <w:r>
        <w:rPr>
          <w:rFonts w:ascii="Palatino Linotype" w:hAnsi="Palatino Linotype" w:cs="Palatino Linotype"/>
          <w:color w:val="000000" w:themeColor="text1"/>
        </w:rPr>
        <w:t xml:space="preserve"> (TFF)</w:t>
      </w:r>
    </w:p>
    <w:p w14:paraId="29B9D6B1" w14:textId="77777777" w:rsidR="005B44C9" w:rsidRPr="00C82F4B" w:rsidRDefault="005B44C9" w:rsidP="005B44C9">
      <w:pPr>
        <w:spacing w:after="0"/>
        <w:jc w:val="both"/>
        <w:rPr>
          <w:color w:val="000000" w:themeColor="text1"/>
        </w:rPr>
      </w:pPr>
      <w:r w:rsidRPr="006C212A">
        <w:rPr>
          <w:rFonts w:ascii="Palatino Linotype" w:hAnsi="Palatino Linotype" w:cs="Palatino Linotype"/>
          <w:color w:val="000000" w:themeColor="text1"/>
        </w:rPr>
        <w:t>CTI-15</w:t>
      </w:r>
      <w:r w:rsidRPr="006C212A">
        <w:rPr>
          <w:rFonts w:ascii="Palatino Linotype" w:hAnsi="Palatino Linotype" w:cs="Palatino Linotype"/>
          <w:color w:val="000000" w:themeColor="text1"/>
        </w:rPr>
        <w:tab/>
      </w:r>
      <w:r>
        <w:rPr>
          <w:rFonts w:ascii="Palatino Linotype" w:hAnsi="Palatino Linotype" w:cs="Palatino Linotype"/>
          <w:color w:val="000000" w:themeColor="text1"/>
        </w:rPr>
        <w:tab/>
      </w:r>
      <w:r w:rsidRPr="006C212A">
        <w:rPr>
          <w:rFonts w:ascii="Palatino Linotype" w:hAnsi="Palatino Linotype" w:cs="Palatino Linotype"/>
          <w:color w:val="000000" w:themeColor="text1"/>
        </w:rPr>
        <w:t xml:space="preserve">Trainer Feedback form final submission </w:t>
      </w:r>
      <w:proofErr w:type="gramStart"/>
      <w:r w:rsidRPr="006C212A">
        <w:rPr>
          <w:rFonts w:ascii="Palatino Linotype" w:hAnsi="Palatino Linotype" w:cs="Palatino Linotype"/>
          <w:color w:val="000000" w:themeColor="text1"/>
          <w:vertAlign w:val="superscript"/>
        </w:rPr>
        <w:t>1</w:t>
      </w:r>
      <w:r>
        <w:rPr>
          <w:rFonts w:ascii="Palatino Linotype" w:hAnsi="Palatino Linotype" w:cs="Palatino Linotype"/>
          <w:color w:val="000000" w:themeColor="text1"/>
          <w:vertAlign w:val="superscript"/>
        </w:rPr>
        <w:t xml:space="preserve"> </w:t>
      </w:r>
      <w:r>
        <w:rPr>
          <w:rFonts w:ascii="Palatino Linotype" w:hAnsi="Palatino Linotype" w:cs="Palatino Linotype"/>
          <w:color w:val="000000" w:themeColor="text1"/>
        </w:rPr>
        <w:t xml:space="preserve"> (</w:t>
      </w:r>
      <w:proofErr w:type="gramEnd"/>
      <w:r>
        <w:rPr>
          <w:rFonts w:ascii="Palatino Linotype" w:hAnsi="Palatino Linotype" w:cs="Palatino Linotype"/>
          <w:color w:val="000000" w:themeColor="text1"/>
        </w:rPr>
        <w:t>TFF final)</w:t>
      </w:r>
    </w:p>
    <w:p w14:paraId="596E12F9" w14:textId="77777777" w:rsidR="005B44C9" w:rsidRPr="006C212A" w:rsidRDefault="005B44C9" w:rsidP="005B44C9">
      <w:pPr>
        <w:spacing w:after="0"/>
        <w:jc w:val="both"/>
        <w:rPr>
          <w:color w:val="000000" w:themeColor="text1"/>
        </w:rPr>
      </w:pPr>
      <w:r w:rsidRPr="006C212A">
        <w:rPr>
          <w:rFonts w:ascii="Palatino Linotype" w:hAnsi="Palatino Linotype" w:cs="Palatino Linotype"/>
          <w:color w:val="000000" w:themeColor="text1"/>
        </w:rPr>
        <w:t>CTI-16</w:t>
      </w:r>
      <w:r w:rsidRPr="006C212A">
        <w:rPr>
          <w:rFonts w:ascii="Palatino Linotype" w:hAnsi="Palatino Linotype" w:cs="Palatino Linotype"/>
          <w:color w:val="000000" w:themeColor="text1"/>
        </w:rPr>
        <w:tab/>
      </w:r>
      <w:r>
        <w:rPr>
          <w:rFonts w:ascii="Palatino Linotype" w:hAnsi="Palatino Linotype" w:cs="Palatino Linotype"/>
          <w:color w:val="000000" w:themeColor="text1"/>
        </w:rPr>
        <w:tab/>
      </w:r>
      <w:r w:rsidRPr="006C212A">
        <w:rPr>
          <w:rFonts w:ascii="Palatino Linotype" w:hAnsi="Palatino Linotype" w:cs="Palatino Linotype"/>
          <w:color w:val="000000" w:themeColor="text1"/>
        </w:rPr>
        <w:t xml:space="preserve">Trainer Confirmation Form </w:t>
      </w:r>
      <w:r>
        <w:rPr>
          <w:rFonts w:ascii="Palatino Linotype" w:hAnsi="Palatino Linotype" w:cs="Palatino Linotype"/>
          <w:color w:val="000000" w:themeColor="text1"/>
        </w:rPr>
        <w:t>(TCF)</w:t>
      </w:r>
    </w:p>
    <w:p w14:paraId="1FD4DE6E" w14:textId="6EDAD004" w:rsidR="005B44C9" w:rsidRDefault="005B44C9" w:rsidP="005B44C9">
      <w:pPr>
        <w:spacing w:after="0"/>
        <w:jc w:val="both"/>
        <w:rPr>
          <w:rFonts w:ascii="Palatino Linotype" w:hAnsi="Palatino Linotype" w:cs="Palatino Linotype"/>
        </w:rPr>
      </w:pPr>
      <w:r w:rsidRPr="006C212A">
        <w:rPr>
          <w:rFonts w:ascii="Palatino Linotype" w:hAnsi="Palatino Linotype" w:cs="Palatino Linotype"/>
          <w:color w:val="000000" w:themeColor="text1"/>
        </w:rPr>
        <w:t>CTI-19</w:t>
      </w:r>
      <w:r w:rsidRPr="006C212A">
        <w:rPr>
          <w:rFonts w:ascii="Palatino Linotype" w:hAnsi="Palatino Linotype" w:cs="Palatino Linotype"/>
          <w:color w:val="000000" w:themeColor="text1"/>
        </w:rPr>
        <w:tab/>
        <w:t xml:space="preserve"> </w:t>
      </w:r>
      <w:r>
        <w:rPr>
          <w:rFonts w:ascii="Palatino Linotype" w:hAnsi="Palatino Linotype" w:cs="Palatino Linotype"/>
          <w:color w:val="000000" w:themeColor="text1"/>
        </w:rPr>
        <w:tab/>
        <w:t xml:space="preserve">Moderator </w:t>
      </w:r>
      <w:r w:rsidRPr="006C212A">
        <w:rPr>
          <w:rFonts w:ascii="Palatino Linotype" w:hAnsi="Palatino Linotype" w:cs="Palatino Linotype"/>
          <w:color w:val="000000" w:themeColor="text1"/>
        </w:rPr>
        <w:t>Report Form</w:t>
      </w:r>
    </w:p>
    <w:p w14:paraId="3A67CF30" w14:textId="4465EAA4" w:rsidR="00EF65F2" w:rsidRPr="004F560A" w:rsidRDefault="00EF65F2" w:rsidP="005B44C9">
      <w:pPr>
        <w:spacing w:after="0"/>
        <w:jc w:val="both"/>
      </w:pPr>
      <w:r w:rsidRPr="005B44C9">
        <w:rPr>
          <w:rFonts w:ascii="Palatino Linotype" w:hAnsi="Palatino Linotype" w:cs="Palatino Linotype"/>
        </w:rPr>
        <w:t>F</w:t>
      </w:r>
      <w:r w:rsidR="00BE3879" w:rsidRPr="005B44C9">
        <w:rPr>
          <w:rFonts w:ascii="Palatino Linotype" w:hAnsi="Palatino Linotype" w:cs="Palatino Linotype"/>
        </w:rPr>
        <w:t xml:space="preserve">requently </w:t>
      </w:r>
      <w:r w:rsidRPr="005B44C9">
        <w:rPr>
          <w:rFonts w:ascii="Palatino Linotype" w:hAnsi="Palatino Linotype" w:cs="Palatino Linotype"/>
        </w:rPr>
        <w:t>A</w:t>
      </w:r>
      <w:r w:rsidR="00BE3879" w:rsidRPr="005B44C9">
        <w:rPr>
          <w:rFonts w:ascii="Palatino Linotype" w:hAnsi="Palatino Linotype" w:cs="Palatino Linotype"/>
        </w:rPr>
        <w:t xml:space="preserve">sked </w:t>
      </w:r>
      <w:r w:rsidRPr="005B44C9">
        <w:rPr>
          <w:rFonts w:ascii="Palatino Linotype" w:hAnsi="Palatino Linotype" w:cs="Palatino Linotype"/>
        </w:rPr>
        <w:t>Q</w:t>
      </w:r>
      <w:r w:rsidR="00BE3879" w:rsidRPr="005B44C9">
        <w:rPr>
          <w:rFonts w:ascii="Palatino Linotype" w:hAnsi="Palatino Linotype" w:cs="Palatino Linotype"/>
        </w:rPr>
        <w:t>uestions</w:t>
      </w:r>
      <w:r w:rsidRPr="005B44C9">
        <w:rPr>
          <w:rFonts w:ascii="Palatino Linotype" w:hAnsi="Palatino Linotype" w:cs="Palatino Linotype"/>
        </w:rPr>
        <w:t xml:space="preserve"> </w:t>
      </w:r>
      <w:r w:rsidRPr="005B44C9">
        <w:rPr>
          <w:rFonts w:ascii="Palatino Linotype" w:hAnsi="Palatino Linotype" w:cs="Palatino Linotype"/>
          <w:vertAlign w:val="superscript"/>
        </w:rPr>
        <w:t>2</w:t>
      </w:r>
    </w:p>
    <w:p w14:paraId="3B8448C4" w14:textId="7F43ACA3" w:rsidR="00EF65F2" w:rsidRPr="004F560A" w:rsidRDefault="00EF65F2" w:rsidP="00094365">
      <w:pPr>
        <w:spacing w:after="0"/>
        <w:ind w:left="144"/>
        <w:jc w:val="both"/>
      </w:pPr>
      <w:r w:rsidRPr="004F560A">
        <w:rPr>
          <w:rFonts w:ascii="Palatino Linotype" w:hAnsi="Palatino Linotype" w:cs="Palatino Linotype"/>
        </w:rPr>
        <w:t>Note 1: The detail of using the Trainer Feedback Form will be addressed in Section 6 below</w:t>
      </w:r>
      <w:r w:rsidR="005134D0">
        <w:rPr>
          <w:rFonts w:ascii="Palatino Linotype" w:hAnsi="Palatino Linotype" w:cs="Palatino Linotype"/>
        </w:rPr>
        <w:t>.</w:t>
      </w:r>
      <w:r w:rsidRPr="004F560A">
        <w:rPr>
          <w:rFonts w:ascii="Palatino Linotype" w:hAnsi="Palatino Linotype" w:cs="Palatino Linotype"/>
        </w:rPr>
        <w:br/>
        <w:t xml:space="preserve">Note 2: The FAQ Document will evolve as the </w:t>
      </w:r>
      <w:r w:rsidR="00276EC8">
        <w:rPr>
          <w:rFonts w:ascii="Palatino Linotype" w:hAnsi="Palatino Linotype" w:cs="Palatino Linotype"/>
        </w:rPr>
        <w:t>Programme</w:t>
      </w:r>
      <w:r w:rsidRPr="004F560A">
        <w:rPr>
          <w:rFonts w:ascii="Palatino Linotype" w:hAnsi="Palatino Linotype" w:cs="Palatino Linotype"/>
        </w:rPr>
        <w:t xml:space="preserve"> develops – each Trainer who undertakes training will be able to </w:t>
      </w:r>
      <w:r w:rsidR="007522C3">
        <w:rPr>
          <w:rFonts w:ascii="Palatino Linotype" w:hAnsi="Palatino Linotype" w:cs="Palatino Linotype"/>
        </w:rPr>
        <w:t xml:space="preserve">submit questions to be included </w:t>
      </w:r>
      <w:r w:rsidRPr="004F560A">
        <w:rPr>
          <w:rFonts w:ascii="Palatino Linotype" w:hAnsi="Palatino Linotype" w:cs="Palatino Linotype"/>
        </w:rPr>
        <w:t>for the benefit of others</w:t>
      </w:r>
      <w:r w:rsidR="001B1447">
        <w:rPr>
          <w:rFonts w:ascii="Palatino Linotype" w:hAnsi="Palatino Linotype" w:cs="Palatino Linotype"/>
        </w:rPr>
        <w:t>.</w:t>
      </w:r>
    </w:p>
    <w:p w14:paraId="12345EBD" w14:textId="77777777" w:rsidR="00545BEC" w:rsidRDefault="00545BEC" w:rsidP="0071127B">
      <w:pPr>
        <w:spacing w:after="0"/>
        <w:jc w:val="both"/>
        <w:rPr>
          <w:rFonts w:ascii="Palatino Linotype" w:hAnsi="Palatino Linotype" w:cs="Palatino Linotype"/>
          <w:b/>
          <w:bCs/>
        </w:rPr>
      </w:pPr>
    </w:p>
    <w:p w14:paraId="5CE8695C" w14:textId="5F77CE5B" w:rsidR="00EF65F2" w:rsidRPr="004F560A" w:rsidRDefault="00EF65F2" w:rsidP="0071127B">
      <w:pPr>
        <w:spacing w:after="0"/>
        <w:jc w:val="both"/>
      </w:pPr>
      <w:r w:rsidRPr="004F560A">
        <w:rPr>
          <w:rFonts w:ascii="Palatino Linotype" w:hAnsi="Palatino Linotype" w:cs="Palatino Linotype"/>
          <w:b/>
          <w:bCs/>
        </w:rPr>
        <w:t>Tasks</w:t>
      </w:r>
    </w:p>
    <w:p w14:paraId="5B1EC650" w14:textId="6242E0E0" w:rsidR="00EF65F2" w:rsidRPr="004F560A" w:rsidRDefault="00EF65F2" w:rsidP="0071127B">
      <w:pPr>
        <w:pStyle w:val="ListParagraph"/>
        <w:numPr>
          <w:ilvl w:val="0"/>
          <w:numId w:val="5"/>
        </w:numPr>
        <w:spacing w:after="0"/>
        <w:jc w:val="both"/>
      </w:pPr>
      <w:r w:rsidRPr="004F560A">
        <w:rPr>
          <w:rFonts w:ascii="Palatino Linotype" w:hAnsi="Palatino Linotype" w:cs="Palatino Linotype"/>
        </w:rPr>
        <w:t>Read through each form and identify where it fits into the process as outlined in the Course Syllabus Section B</w:t>
      </w:r>
      <w:r w:rsidR="005134D0">
        <w:rPr>
          <w:rFonts w:ascii="Palatino Linotype" w:hAnsi="Palatino Linotype" w:cs="Palatino Linotype"/>
        </w:rPr>
        <w:t>.</w:t>
      </w:r>
    </w:p>
    <w:p w14:paraId="1D94EEA5" w14:textId="3AB9CE5D" w:rsidR="00F3188D" w:rsidRPr="00CC7671" w:rsidRDefault="00EF65F2" w:rsidP="00CC7671">
      <w:pPr>
        <w:pStyle w:val="ListParagraph"/>
        <w:numPr>
          <w:ilvl w:val="0"/>
          <w:numId w:val="5"/>
        </w:numPr>
        <w:spacing w:after="0"/>
        <w:jc w:val="both"/>
      </w:pPr>
      <w:r w:rsidRPr="004F560A">
        <w:rPr>
          <w:rFonts w:ascii="Palatino Linotype" w:hAnsi="Palatino Linotype" w:cs="Palatino Linotype"/>
        </w:rPr>
        <w:t xml:space="preserve">Consider </w:t>
      </w:r>
      <w:r w:rsidR="00801670" w:rsidRPr="004F560A">
        <w:rPr>
          <w:rFonts w:ascii="Palatino Linotype" w:hAnsi="Palatino Linotype" w:cs="Palatino Linotype"/>
        </w:rPr>
        <w:t xml:space="preserve">the purpose of the forms, and </w:t>
      </w:r>
      <w:r w:rsidRPr="004F560A">
        <w:rPr>
          <w:rFonts w:ascii="Palatino Linotype" w:hAnsi="Palatino Linotype" w:cs="Palatino Linotype"/>
        </w:rPr>
        <w:t xml:space="preserve">how to introduce </w:t>
      </w:r>
      <w:r w:rsidR="00801670" w:rsidRPr="004F560A">
        <w:rPr>
          <w:rFonts w:ascii="Palatino Linotype" w:hAnsi="Palatino Linotype" w:cs="Palatino Linotype"/>
        </w:rPr>
        <w:t xml:space="preserve">and explain them </w:t>
      </w:r>
      <w:r w:rsidRPr="004F560A">
        <w:rPr>
          <w:rFonts w:ascii="Palatino Linotype" w:hAnsi="Palatino Linotype" w:cs="Palatino Linotype"/>
        </w:rPr>
        <w:t>to a Trainee</w:t>
      </w:r>
      <w:r w:rsidR="005134D0">
        <w:rPr>
          <w:rFonts w:ascii="Palatino Linotype" w:hAnsi="Palatino Linotype" w:cs="Palatino Linotype"/>
        </w:rPr>
        <w:t>.</w:t>
      </w:r>
    </w:p>
    <w:p w14:paraId="2DF3FB57" w14:textId="438F3A3B" w:rsidR="00BD48AD" w:rsidRDefault="00BD48AD" w:rsidP="0071127B">
      <w:pPr>
        <w:spacing w:after="0"/>
        <w:jc w:val="both"/>
        <w:rPr>
          <w:rFonts w:ascii="Palatino Linotype" w:hAnsi="Palatino Linotype" w:cs="Palatino Linotype"/>
          <w:b/>
          <w:bCs/>
          <w:caps/>
        </w:rPr>
      </w:pPr>
    </w:p>
    <w:p w14:paraId="68B9BD5A" w14:textId="77777777" w:rsidR="007119BE" w:rsidRDefault="007119BE" w:rsidP="0071127B">
      <w:pPr>
        <w:spacing w:after="0"/>
        <w:jc w:val="both"/>
        <w:rPr>
          <w:rFonts w:ascii="Palatino Linotype" w:hAnsi="Palatino Linotype" w:cs="Palatino Linotype"/>
          <w:b/>
          <w:bCs/>
          <w:caps/>
        </w:rPr>
      </w:pPr>
    </w:p>
    <w:p w14:paraId="4F5C4D09" w14:textId="52CA177D" w:rsidR="00214DE2" w:rsidRDefault="00214DE2" w:rsidP="0071127B">
      <w:pPr>
        <w:spacing w:after="0"/>
        <w:jc w:val="both"/>
        <w:rPr>
          <w:rFonts w:ascii="Palatino Linotype" w:hAnsi="Palatino Linotype" w:cs="Palatino Linotype"/>
          <w:b/>
          <w:bCs/>
          <w:caps/>
        </w:rPr>
      </w:pPr>
      <w:r>
        <w:rPr>
          <w:rFonts w:ascii="Palatino Linotype" w:hAnsi="Palatino Linotype" w:cs="Palatino Linotype"/>
          <w:b/>
          <w:bCs/>
          <w:caps/>
        </w:rPr>
        <w:t xml:space="preserve">section 2 – familiarisation with the aims and methods of the core  </w:t>
      </w:r>
    </w:p>
    <w:p w14:paraId="2E6F3332" w14:textId="538815F1" w:rsidR="00214DE2" w:rsidRPr="00214DE2" w:rsidRDefault="00214DE2" w:rsidP="0071127B">
      <w:pPr>
        <w:spacing w:after="0"/>
        <w:jc w:val="both"/>
        <w:rPr>
          <w:rFonts w:ascii="Palatino Linotype" w:hAnsi="Palatino Linotype" w:cs="Palatino Linotype"/>
          <w:b/>
          <w:bCs/>
          <w:caps/>
        </w:rPr>
      </w:pPr>
      <w:r>
        <w:rPr>
          <w:rFonts w:ascii="Palatino Linotype" w:hAnsi="Palatino Linotype" w:cs="Palatino Linotype"/>
          <w:b/>
          <w:bCs/>
          <w:caps/>
        </w:rPr>
        <w:t xml:space="preserve">                         training for in</w:t>
      </w:r>
      <w:r w:rsidR="007F2777">
        <w:rPr>
          <w:rFonts w:ascii="Palatino Linotype" w:hAnsi="Palatino Linotype" w:cs="Palatino Linotype"/>
          <w:b/>
          <w:bCs/>
          <w:caps/>
        </w:rPr>
        <w:t>ST</w:t>
      </w:r>
      <w:r>
        <w:rPr>
          <w:rFonts w:ascii="Palatino Linotype" w:hAnsi="Palatino Linotype" w:cs="Palatino Linotype"/>
          <w:b/>
          <w:bCs/>
          <w:caps/>
        </w:rPr>
        <w:t>ructors programme</w:t>
      </w:r>
    </w:p>
    <w:p w14:paraId="495E7587" w14:textId="582BCE30" w:rsidR="00EF65F2" w:rsidRPr="004F560A" w:rsidRDefault="00EF65F2" w:rsidP="0071127B">
      <w:pPr>
        <w:spacing w:after="0"/>
        <w:jc w:val="both"/>
      </w:pPr>
      <w:r w:rsidRPr="004F560A">
        <w:rPr>
          <w:rFonts w:ascii="Palatino Linotype" w:hAnsi="Palatino Linotype" w:cs="Palatino Linotype"/>
          <w:b/>
          <w:bCs/>
        </w:rPr>
        <w:t>Aims</w:t>
      </w:r>
    </w:p>
    <w:p w14:paraId="47CFA817" w14:textId="77777777" w:rsidR="00EF65F2" w:rsidRPr="004F560A" w:rsidRDefault="00EF65F2" w:rsidP="0071127B">
      <w:pPr>
        <w:pStyle w:val="ListParagraph"/>
        <w:numPr>
          <w:ilvl w:val="0"/>
          <w:numId w:val="2"/>
        </w:numPr>
        <w:spacing w:after="0"/>
        <w:jc w:val="both"/>
      </w:pPr>
      <w:r w:rsidRPr="004F560A">
        <w:rPr>
          <w:rFonts w:ascii="Palatino Linotype" w:hAnsi="Palatino Linotype" w:cs="Palatino Linotype"/>
        </w:rPr>
        <w:t xml:space="preserve">To understand the role of the </w:t>
      </w:r>
      <w:proofErr w:type="gramStart"/>
      <w:r w:rsidRPr="004F560A">
        <w:rPr>
          <w:rFonts w:ascii="Palatino Linotype" w:hAnsi="Palatino Linotype" w:cs="Palatino Linotype"/>
        </w:rPr>
        <w:t>Instructor</w:t>
      </w:r>
      <w:proofErr w:type="gramEnd"/>
      <w:r w:rsidRPr="004F560A">
        <w:rPr>
          <w:rFonts w:ascii="Palatino Linotype" w:hAnsi="Palatino Linotype" w:cs="Palatino Linotype"/>
        </w:rPr>
        <w:t xml:space="preserve">, once trained </w:t>
      </w:r>
    </w:p>
    <w:p w14:paraId="0470515A" w14:textId="77777777" w:rsidR="00EF65F2" w:rsidRPr="004F560A" w:rsidRDefault="00EF65F2" w:rsidP="0071127B">
      <w:pPr>
        <w:pStyle w:val="ListParagraph"/>
        <w:numPr>
          <w:ilvl w:val="0"/>
          <w:numId w:val="2"/>
        </w:numPr>
        <w:spacing w:after="0"/>
        <w:jc w:val="both"/>
      </w:pPr>
      <w:r w:rsidRPr="004F560A">
        <w:rPr>
          <w:rFonts w:ascii="Palatino Linotype" w:hAnsi="Palatino Linotype" w:cs="Palatino Linotype"/>
        </w:rPr>
        <w:t>To understand the role of the Trainer</w:t>
      </w:r>
    </w:p>
    <w:p w14:paraId="63ED98C0" w14:textId="77777777" w:rsidR="00EF65F2" w:rsidRPr="004F560A" w:rsidRDefault="00EF65F2" w:rsidP="0071127B">
      <w:pPr>
        <w:pStyle w:val="ListParagraph"/>
        <w:numPr>
          <w:ilvl w:val="0"/>
          <w:numId w:val="2"/>
        </w:numPr>
        <w:spacing w:after="0"/>
        <w:jc w:val="both"/>
      </w:pPr>
      <w:r w:rsidRPr="004F560A">
        <w:rPr>
          <w:rFonts w:ascii="Palatino Linotype" w:hAnsi="Palatino Linotype" w:cs="Palatino Linotype"/>
        </w:rPr>
        <w:t>To discuss the methodology underpinning the role of the Trainer</w:t>
      </w:r>
    </w:p>
    <w:p w14:paraId="2D09DA4A" w14:textId="77777777" w:rsidR="00EF65F2" w:rsidRPr="004F560A" w:rsidRDefault="00EF65F2" w:rsidP="0071127B">
      <w:pPr>
        <w:pStyle w:val="ListParagraph"/>
        <w:numPr>
          <w:ilvl w:val="0"/>
          <w:numId w:val="2"/>
        </w:numPr>
        <w:spacing w:after="0"/>
        <w:jc w:val="both"/>
      </w:pPr>
      <w:r w:rsidRPr="004F560A">
        <w:rPr>
          <w:rFonts w:ascii="Palatino Linotype" w:hAnsi="Palatino Linotype" w:cs="Palatino Linotype"/>
        </w:rPr>
        <w:t>To understand how to help a Trainee understand dancers’ needs and different learning styles</w:t>
      </w:r>
    </w:p>
    <w:p w14:paraId="6E0808DE" w14:textId="2229391E" w:rsidR="00EF65F2" w:rsidRPr="004F560A" w:rsidRDefault="00EF65F2" w:rsidP="0071127B">
      <w:pPr>
        <w:pStyle w:val="ListParagraph"/>
        <w:numPr>
          <w:ilvl w:val="0"/>
          <w:numId w:val="2"/>
        </w:numPr>
        <w:spacing w:after="0"/>
        <w:jc w:val="both"/>
      </w:pPr>
      <w:r w:rsidRPr="004F560A">
        <w:rPr>
          <w:rFonts w:ascii="Palatino Linotype" w:hAnsi="Palatino Linotype" w:cs="Palatino Linotype"/>
        </w:rPr>
        <w:t xml:space="preserve">To become familiar with the </w:t>
      </w:r>
      <w:r w:rsidR="00672A97" w:rsidRPr="004F560A">
        <w:rPr>
          <w:rFonts w:ascii="Palatino Linotype" w:hAnsi="Palatino Linotype" w:cs="Palatino Linotype"/>
        </w:rPr>
        <w:t>CTI</w:t>
      </w:r>
      <w:r w:rsidRPr="004F560A">
        <w:rPr>
          <w:rFonts w:ascii="Palatino Linotype" w:hAnsi="Palatino Linotype" w:cs="Palatino Linotype"/>
        </w:rPr>
        <w:t xml:space="preserve"> Syllabus</w:t>
      </w:r>
    </w:p>
    <w:p w14:paraId="348F310F" w14:textId="77777777" w:rsidR="00FA6AF3" w:rsidRDefault="00FA6AF3" w:rsidP="0071127B">
      <w:pPr>
        <w:spacing w:after="0"/>
        <w:jc w:val="both"/>
        <w:rPr>
          <w:rFonts w:ascii="Palatino Linotype" w:hAnsi="Palatino Linotype" w:cs="Palatino Linotype"/>
          <w:b/>
          <w:bCs/>
        </w:rPr>
      </w:pPr>
    </w:p>
    <w:p w14:paraId="4549317F" w14:textId="2E70B2FC" w:rsidR="00EF65F2" w:rsidRPr="004F560A" w:rsidRDefault="00EF65F2" w:rsidP="0071127B">
      <w:pPr>
        <w:spacing w:after="0"/>
        <w:jc w:val="both"/>
      </w:pPr>
      <w:r w:rsidRPr="004F560A">
        <w:rPr>
          <w:rFonts w:ascii="Palatino Linotype" w:hAnsi="Palatino Linotype" w:cs="Palatino Linotype"/>
          <w:b/>
          <w:bCs/>
        </w:rPr>
        <w:t>Materials</w:t>
      </w:r>
    </w:p>
    <w:p w14:paraId="1E17ED32" w14:textId="77777777" w:rsidR="002B2CBE" w:rsidRDefault="002B2CBE" w:rsidP="002B2CBE">
      <w:pPr>
        <w:spacing w:after="0"/>
        <w:jc w:val="both"/>
        <w:rPr>
          <w:color w:val="000000" w:themeColor="text1"/>
        </w:rPr>
      </w:pPr>
      <w:bookmarkStart w:id="1" w:name="_Hlk44486390"/>
      <w:r w:rsidRPr="00C82F4B">
        <w:rPr>
          <w:rFonts w:ascii="Palatino Linotype" w:hAnsi="Palatino Linotype" w:cs="Palatino Linotype"/>
          <w:color w:val="000000" w:themeColor="text1"/>
        </w:rPr>
        <w:t>CTI-10</w:t>
      </w:r>
      <w:r w:rsidRPr="00C82F4B">
        <w:rPr>
          <w:rFonts w:ascii="Palatino Linotype" w:hAnsi="Palatino Linotype" w:cs="Palatino Linotype"/>
          <w:color w:val="000000" w:themeColor="text1"/>
        </w:rPr>
        <w:tab/>
      </w:r>
      <w:r>
        <w:rPr>
          <w:rFonts w:ascii="Palatino Linotype" w:hAnsi="Palatino Linotype" w:cs="Palatino Linotype"/>
          <w:color w:val="000000" w:themeColor="text1"/>
        </w:rPr>
        <w:tab/>
      </w:r>
      <w:r w:rsidRPr="00C82F4B">
        <w:rPr>
          <w:rFonts w:ascii="Palatino Linotype" w:hAnsi="Palatino Linotype" w:cs="Palatino Linotype"/>
          <w:color w:val="000000" w:themeColor="text1"/>
        </w:rPr>
        <w:t xml:space="preserve">Syllabus </w:t>
      </w:r>
      <w:r w:rsidRPr="00C82F4B">
        <w:rPr>
          <w:rFonts w:ascii="Palatino Linotype" w:hAnsi="Palatino Linotype" w:cs="Arial"/>
        </w:rPr>
        <w:t>for CTI Trainees</w:t>
      </w:r>
    </w:p>
    <w:p w14:paraId="16F34DCA" w14:textId="77777777" w:rsidR="002B2CBE" w:rsidRPr="00C82F4B" w:rsidRDefault="002B2CBE" w:rsidP="002B2CBE">
      <w:pPr>
        <w:spacing w:after="0"/>
        <w:jc w:val="both"/>
        <w:rPr>
          <w:color w:val="000000" w:themeColor="text1"/>
        </w:rPr>
      </w:pPr>
      <w:r>
        <w:rPr>
          <w:rFonts w:ascii="Palatino Linotype" w:hAnsi="Palatino Linotype" w:cs="Palatino Linotype"/>
          <w:color w:val="000000" w:themeColor="text1"/>
        </w:rPr>
        <w:t>CTI-22</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C82F4B">
        <w:rPr>
          <w:rFonts w:ascii="Palatino Linotype" w:hAnsi="Palatino Linotype" w:cs="Palatino Linotype"/>
          <w:color w:val="000000" w:themeColor="text1"/>
        </w:rPr>
        <w:t xml:space="preserve">How to develop Skills for teaching SCD within the CTI Programme </w:t>
      </w:r>
    </w:p>
    <w:p w14:paraId="0EFC01D2" w14:textId="77777777" w:rsidR="002B2CBE" w:rsidRPr="00C82F4B" w:rsidRDefault="002B2CBE" w:rsidP="002B2CBE">
      <w:pPr>
        <w:spacing w:after="0"/>
        <w:jc w:val="both"/>
        <w:rPr>
          <w:color w:val="000000" w:themeColor="text1"/>
        </w:rPr>
      </w:pPr>
      <w:r>
        <w:rPr>
          <w:rFonts w:ascii="Palatino Linotype" w:hAnsi="Palatino Linotype" w:cs="Palatino Linotype"/>
          <w:color w:val="000000" w:themeColor="text1"/>
        </w:rPr>
        <w:t>CTI-23</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C82F4B">
        <w:rPr>
          <w:rFonts w:ascii="Palatino Linotype" w:hAnsi="Palatino Linotype" w:cs="Palatino Linotype"/>
          <w:color w:val="000000" w:themeColor="text1"/>
        </w:rPr>
        <w:t xml:space="preserve">Dancers’ Needs and Learning Styles </w:t>
      </w:r>
    </w:p>
    <w:bookmarkEnd w:id="1"/>
    <w:p w14:paraId="2678D1E9" w14:textId="77777777" w:rsidR="00A87020" w:rsidRDefault="00A87020" w:rsidP="0071127B">
      <w:pPr>
        <w:spacing w:after="0"/>
        <w:jc w:val="both"/>
        <w:rPr>
          <w:rFonts w:ascii="Palatino Linotype" w:hAnsi="Palatino Linotype" w:cs="Palatino Linotype"/>
          <w:b/>
          <w:bCs/>
        </w:rPr>
      </w:pPr>
    </w:p>
    <w:p w14:paraId="389E1BC1" w14:textId="341BB844" w:rsidR="00EF65F2" w:rsidRPr="004F560A" w:rsidRDefault="00EF65F2" w:rsidP="0071127B">
      <w:pPr>
        <w:spacing w:after="0"/>
        <w:jc w:val="both"/>
      </w:pPr>
      <w:r w:rsidRPr="004F560A">
        <w:rPr>
          <w:rFonts w:ascii="Palatino Linotype" w:hAnsi="Palatino Linotype" w:cs="Palatino Linotype"/>
          <w:b/>
          <w:bCs/>
        </w:rPr>
        <w:lastRenderedPageBreak/>
        <w:t>Tasks</w:t>
      </w:r>
    </w:p>
    <w:p w14:paraId="29FBC0C5" w14:textId="27AABD6C" w:rsidR="00284848" w:rsidRPr="00CC7671" w:rsidRDefault="00EF65F2" w:rsidP="00CC7671">
      <w:pPr>
        <w:pStyle w:val="ListParagraph"/>
        <w:numPr>
          <w:ilvl w:val="0"/>
          <w:numId w:val="1"/>
        </w:numPr>
        <w:spacing w:after="0"/>
        <w:jc w:val="both"/>
      </w:pPr>
      <w:r w:rsidRPr="004F560A">
        <w:rPr>
          <w:rFonts w:ascii="Palatino Linotype" w:hAnsi="Palatino Linotype" w:cs="Palatino Linotype"/>
        </w:rPr>
        <w:t xml:space="preserve">Consider the role of an </w:t>
      </w:r>
      <w:proofErr w:type="gramStart"/>
      <w:r w:rsidRPr="004F560A">
        <w:rPr>
          <w:rFonts w:ascii="Palatino Linotype" w:hAnsi="Palatino Linotype" w:cs="Palatino Linotype"/>
        </w:rPr>
        <w:t>Instructor</w:t>
      </w:r>
      <w:proofErr w:type="gramEnd"/>
      <w:r w:rsidRPr="004F560A">
        <w:rPr>
          <w:rFonts w:ascii="Palatino Linotype" w:hAnsi="Palatino Linotype" w:cs="Palatino Linotype"/>
        </w:rPr>
        <w:t>: the nature of the classes likely to be taught and the expectations of such classes of their Instructor</w:t>
      </w:r>
      <w:r w:rsidR="005134D0">
        <w:rPr>
          <w:rFonts w:ascii="Palatino Linotype" w:hAnsi="Palatino Linotype" w:cs="Palatino Linotype"/>
        </w:rPr>
        <w:t>.</w:t>
      </w:r>
    </w:p>
    <w:p w14:paraId="31BDA79E" w14:textId="65531577" w:rsidR="005A5F03" w:rsidRPr="00642A26" w:rsidRDefault="00D041F1" w:rsidP="0071127B">
      <w:pPr>
        <w:pStyle w:val="ListParagraph"/>
        <w:numPr>
          <w:ilvl w:val="0"/>
          <w:numId w:val="1"/>
        </w:numPr>
        <w:spacing w:after="0"/>
        <w:jc w:val="both"/>
      </w:pPr>
      <w:r w:rsidRPr="00642A26">
        <w:rPr>
          <w:rFonts w:ascii="Palatino Linotype" w:hAnsi="Palatino Linotype" w:cs="Palatino Linotype"/>
        </w:rPr>
        <w:t>Read through</w:t>
      </w:r>
      <w:r w:rsidR="00EF65F2" w:rsidRPr="00642A26">
        <w:rPr>
          <w:rFonts w:ascii="Palatino Linotype" w:hAnsi="Palatino Linotype" w:cs="Palatino Linotype"/>
        </w:rPr>
        <w:t xml:space="preserve"> Syllabus Section E</w:t>
      </w:r>
      <w:r w:rsidR="005A5F03" w:rsidRPr="00642A26">
        <w:rPr>
          <w:rFonts w:ascii="Palatino Linotype" w:hAnsi="Palatino Linotype" w:cs="Palatino Linotype"/>
        </w:rPr>
        <w:t xml:space="preserve">, and identify any areas you wish to discuss with the Course Leader, especially considering a distance-learning situation with a </w:t>
      </w:r>
      <w:r w:rsidR="00B025B9" w:rsidRPr="00642A26">
        <w:rPr>
          <w:rFonts w:ascii="Palatino Linotype" w:hAnsi="Palatino Linotype" w:cs="Palatino Linotype"/>
        </w:rPr>
        <w:t>T</w:t>
      </w:r>
      <w:r w:rsidR="005A5F03" w:rsidRPr="00642A26">
        <w:rPr>
          <w:rFonts w:ascii="Palatino Linotype" w:hAnsi="Palatino Linotype" w:cs="Palatino Linotype"/>
        </w:rPr>
        <w:t>rainee</w:t>
      </w:r>
      <w:r w:rsidR="005134D0">
        <w:rPr>
          <w:rFonts w:ascii="Palatino Linotype" w:hAnsi="Palatino Linotype" w:cs="Palatino Linotype"/>
        </w:rPr>
        <w:t>.</w:t>
      </w:r>
    </w:p>
    <w:p w14:paraId="58AE355E" w14:textId="3F6B5431" w:rsidR="00EF65F2" w:rsidRPr="004F560A" w:rsidRDefault="00EF65F2" w:rsidP="0071127B">
      <w:pPr>
        <w:pStyle w:val="ListParagraph"/>
        <w:numPr>
          <w:ilvl w:val="0"/>
          <w:numId w:val="1"/>
        </w:numPr>
        <w:spacing w:after="0"/>
        <w:jc w:val="both"/>
      </w:pPr>
      <w:r w:rsidRPr="004F560A">
        <w:rPr>
          <w:rFonts w:ascii="Palatino Linotype" w:hAnsi="Palatino Linotype" w:cs="Palatino Linotype"/>
        </w:rPr>
        <w:t>Consider how to develop the necessary skills in a Trainee</w:t>
      </w:r>
      <w:r w:rsidR="005134D0">
        <w:rPr>
          <w:rFonts w:ascii="Palatino Linotype" w:hAnsi="Palatino Linotype" w:cs="Palatino Linotype"/>
        </w:rPr>
        <w:t>.</w:t>
      </w:r>
    </w:p>
    <w:p w14:paraId="15F10C86" w14:textId="1389AD1A" w:rsidR="00EF65F2" w:rsidRPr="004F560A" w:rsidRDefault="00EF65F2" w:rsidP="0071127B">
      <w:pPr>
        <w:pStyle w:val="ListParagraph"/>
        <w:numPr>
          <w:ilvl w:val="0"/>
          <w:numId w:val="1"/>
        </w:numPr>
        <w:spacing w:after="0"/>
        <w:jc w:val="both"/>
      </w:pPr>
      <w:r w:rsidRPr="004F560A">
        <w:rPr>
          <w:rFonts w:ascii="Palatino Linotype" w:hAnsi="Palatino Linotype" w:cs="Palatino Linotype"/>
        </w:rPr>
        <w:t xml:space="preserve">Consider how the level, style and extent of support given to a </w:t>
      </w:r>
      <w:r w:rsidR="00B025B9" w:rsidRPr="004F560A">
        <w:rPr>
          <w:rFonts w:ascii="Palatino Linotype" w:hAnsi="Palatino Linotype" w:cs="Palatino Linotype"/>
        </w:rPr>
        <w:t>T</w:t>
      </w:r>
      <w:r w:rsidRPr="004F560A">
        <w:rPr>
          <w:rFonts w:ascii="Palatino Linotype" w:hAnsi="Palatino Linotype" w:cs="Palatino Linotype"/>
        </w:rPr>
        <w:t>rainee would change as they progress</w:t>
      </w:r>
      <w:r w:rsidR="005134D0">
        <w:rPr>
          <w:rFonts w:ascii="Palatino Linotype" w:hAnsi="Palatino Linotype" w:cs="Palatino Linotype"/>
        </w:rPr>
        <w:t>.</w:t>
      </w:r>
    </w:p>
    <w:p w14:paraId="5B7A2A73" w14:textId="23C274FF" w:rsidR="00EF65F2" w:rsidRPr="004F560A" w:rsidRDefault="00EF65F2" w:rsidP="0071127B">
      <w:pPr>
        <w:pStyle w:val="ListParagraph"/>
        <w:numPr>
          <w:ilvl w:val="0"/>
          <w:numId w:val="1"/>
        </w:numPr>
        <w:spacing w:after="0"/>
        <w:jc w:val="both"/>
      </w:pPr>
      <w:r w:rsidRPr="004F560A">
        <w:rPr>
          <w:rFonts w:ascii="Palatino Linotype" w:hAnsi="Palatino Linotype" w:cs="Palatino Linotype"/>
        </w:rPr>
        <w:t xml:space="preserve">Consider how to explain different learning styles to the </w:t>
      </w:r>
      <w:r w:rsidR="00896139" w:rsidRPr="004F560A">
        <w:rPr>
          <w:rFonts w:ascii="Palatino Linotype" w:hAnsi="Palatino Linotype" w:cs="Palatino Linotype"/>
        </w:rPr>
        <w:t>T</w:t>
      </w:r>
      <w:r w:rsidRPr="004F560A">
        <w:rPr>
          <w:rFonts w:ascii="Palatino Linotype" w:hAnsi="Palatino Linotype" w:cs="Palatino Linotype"/>
        </w:rPr>
        <w:t>rainee and how to help him/her respond to these</w:t>
      </w:r>
      <w:r w:rsidR="005134D0">
        <w:rPr>
          <w:rFonts w:ascii="Palatino Linotype" w:hAnsi="Palatino Linotype" w:cs="Palatino Linotype"/>
        </w:rPr>
        <w:t>.</w:t>
      </w:r>
    </w:p>
    <w:p w14:paraId="4330A6F1" w14:textId="3881FBF3" w:rsidR="00BD48AD" w:rsidRDefault="00BD48AD" w:rsidP="0071127B">
      <w:pPr>
        <w:spacing w:after="0"/>
        <w:jc w:val="both"/>
        <w:rPr>
          <w:rFonts w:ascii="Palatino Linotype" w:hAnsi="Palatino Linotype" w:cs="Palatino Linotype"/>
          <w:b/>
          <w:bCs/>
          <w:caps/>
        </w:rPr>
      </w:pPr>
    </w:p>
    <w:p w14:paraId="6DAB6EB1" w14:textId="77777777" w:rsidR="007119BE" w:rsidRDefault="007119BE" w:rsidP="0071127B">
      <w:pPr>
        <w:spacing w:after="0"/>
        <w:jc w:val="both"/>
        <w:rPr>
          <w:rFonts w:ascii="Palatino Linotype" w:hAnsi="Palatino Linotype" w:cs="Palatino Linotype"/>
          <w:b/>
          <w:bCs/>
          <w:caps/>
        </w:rPr>
      </w:pPr>
    </w:p>
    <w:p w14:paraId="6C260F12" w14:textId="77777777" w:rsidR="00997508" w:rsidRDefault="00EF65F2" w:rsidP="0071127B">
      <w:pPr>
        <w:spacing w:after="0"/>
        <w:jc w:val="both"/>
        <w:rPr>
          <w:rFonts w:ascii="Palatino Linotype" w:hAnsi="Palatino Linotype" w:cs="Palatino Linotype"/>
          <w:b/>
          <w:bCs/>
          <w:caps/>
        </w:rPr>
      </w:pPr>
      <w:r w:rsidRPr="00214DE2">
        <w:rPr>
          <w:rFonts w:ascii="Palatino Linotype" w:hAnsi="Palatino Linotype" w:cs="Palatino Linotype"/>
          <w:b/>
          <w:bCs/>
          <w:caps/>
        </w:rPr>
        <w:t xml:space="preserve">Section 3 – Using </w:t>
      </w:r>
      <w:r w:rsidR="00997508" w:rsidRPr="009F7687">
        <w:rPr>
          <w:rFonts w:ascii="Palatino Linotype" w:hAnsi="Palatino Linotype" w:cs="Palatino Linotype"/>
          <w:b/>
          <w:bCs/>
          <w:i/>
          <w:iCs/>
          <w:caps/>
        </w:rPr>
        <w:t>Inspiring</w:t>
      </w:r>
      <w:r w:rsidRPr="009F7687">
        <w:rPr>
          <w:rFonts w:ascii="Palatino Linotype" w:hAnsi="Palatino Linotype" w:cs="Palatino Linotype"/>
          <w:b/>
          <w:bCs/>
          <w:i/>
          <w:iCs/>
          <w:caps/>
        </w:rPr>
        <w:t xml:space="preserve"> Scottish Country Danc</w:t>
      </w:r>
      <w:r w:rsidR="00997508" w:rsidRPr="009F7687">
        <w:rPr>
          <w:rFonts w:ascii="Palatino Linotype" w:hAnsi="Palatino Linotype" w:cs="Palatino Linotype"/>
          <w:b/>
          <w:bCs/>
          <w:i/>
          <w:iCs/>
          <w:caps/>
        </w:rPr>
        <w:t>ers</w:t>
      </w:r>
      <w:r w:rsidRPr="00C61211">
        <w:rPr>
          <w:rFonts w:ascii="Palatino Linotype" w:hAnsi="Palatino Linotype" w:cs="Palatino Linotype"/>
          <w:b/>
          <w:bCs/>
          <w:caps/>
        </w:rPr>
        <w:t xml:space="preserve"> a</w:t>
      </w:r>
      <w:r w:rsidRPr="00214DE2">
        <w:rPr>
          <w:rFonts w:ascii="Palatino Linotype" w:hAnsi="Palatino Linotype" w:cs="Palatino Linotype"/>
          <w:b/>
          <w:bCs/>
          <w:caps/>
        </w:rPr>
        <w:t xml:space="preserve">nd </w:t>
      </w:r>
      <w:r w:rsidR="00997508">
        <w:rPr>
          <w:rFonts w:ascii="Palatino Linotype" w:hAnsi="Palatino Linotype" w:cs="Palatino Linotype"/>
          <w:b/>
          <w:bCs/>
          <w:caps/>
        </w:rPr>
        <w:t xml:space="preserve"> </w:t>
      </w:r>
    </w:p>
    <w:p w14:paraId="67046D67" w14:textId="04B89B22" w:rsidR="00EF65F2" w:rsidRPr="00997508" w:rsidRDefault="00997508" w:rsidP="0071127B">
      <w:pPr>
        <w:spacing w:after="0"/>
        <w:jc w:val="both"/>
        <w:rPr>
          <w:rFonts w:ascii="Palatino Linotype" w:hAnsi="Palatino Linotype" w:cs="Palatino Linotype"/>
          <w:b/>
          <w:bCs/>
          <w:caps/>
        </w:rPr>
      </w:pPr>
      <w:r>
        <w:rPr>
          <w:rFonts w:ascii="Palatino Linotype" w:hAnsi="Palatino Linotype" w:cs="Palatino Linotype"/>
          <w:b/>
          <w:bCs/>
          <w:caps/>
        </w:rPr>
        <w:t xml:space="preserve">                        </w:t>
      </w:r>
      <w:r w:rsidR="00961768">
        <w:rPr>
          <w:rFonts w:ascii="Palatino Linotype" w:hAnsi="Palatino Linotype" w:cs="Palatino Linotype"/>
          <w:b/>
          <w:bCs/>
          <w:caps/>
        </w:rPr>
        <w:t xml:space="preserve"> </w:t>
      </w:r>
      <w:r w:rsidR="00EF65F2" w:rsidRPr="00214DE2">
        <w:rPr>
          <w:rFonts w:ascii="Palatino Linotype" w:hAnsi="Palatino Linotype" w:cs="Palatino Linotype"/>
          <w:b/>
          <w:bCs/>
          <w:caps/>
        </w:rPr>
        <w:t>appropriate sections of the Manual</w:t>
      </w:r>
      <w:r w:rsidR="00896139" w:rsidRPr="00214DE2">
        <w:rPr>
          <w:rFonts w:ascii="Palatino Linotype" w:hAnsi="Palatino Linotype" w:cs="Palatino Linotype"/>
          <w:b/>
          <w:bCs/>
          <w:caps/>
        </w:rPr>
        <w:t xml:space="preserve"> (3</w:t>
      </w:r>
      <w:r w:rsidR="00896139" w:rsidRPr="00214DE2">
        <w:rPr>
          <w:rFonts w:ascii="Palatino Linotype" w:hAnsi="Palatino Linotype" w:cs="Palatino Linotype"/>
          <w:b/>
          <w:bCs/>
          <w:caps/>
          <w:vertAlign w:val="superscript"/>
        </w:rPr>
        <w:t>rd</w:t>
      </w:r>
      <w:r w:rsidR="00896139" w:rsidRPr="00214DE2">
        <w:rPr>
          <w:rFonts w:ascii="Palatino Linotype" w:hAnsi="Palatino Linotype" w:cs="Palatino Linotype"/>
          <w:b/>
          <w:bCs/>
          <w:caps/>
        </w:rPr>
        <w:t xml:space="preserve"> Edition)</w:t>
      </w:r>
    </w:p>
    <w:p w14:paraId="2FE5F178" w14:textId="57DD65B7" w:rsidR="00EF65F2" w:rsidRPr="004F560A" w:rsidRDefault="00EF65F2" w:rsidP="0071127B">
      <w:pPr>
        <w:spacing w:after="0"/>
        <w:jc w:val="both"/>
      </w:pPr>
      <w:r w:rsidRPr="004F560A">
        <w:rPr>
          <w:rFonts w:ascii="Palatino Linotype" w:hAnsi="Palatino Linotype" w:cs="Palatino Linotype"/>
          <w:b/>
          <w:bCs/>
        </w:rPr>
        <w:t>Aims</w:t>
      </w:r>
    </w:p>
    <w:p w14:paraId="236D5566" w14:textId="3A910766" w:rsidR="00EF65F2" w:rsidRPr="00A91126" w:rsidRDefault="00EF65F2" w:rsidP="0071127B">
      <w:pPr>
        <w:pStyle w:val="ListParagraph"/>
        <w:numPr>
          <w:ilvl w:val="0"/>
          <w:numId w:val="1"/>
        </w:numPr>
        <w:spacing w:after="0"/>
        <w:jc w:val="both"/>
      </w:pPr>
      <w:r w:rsidRPr="004F560A">
        <w:rPr>
          <w:rFonts w:ascii="Palatino Linotype" w:hAnsi="Palatino Linotype" w:cs="Palatino Linotype"/>
        </w:rPr>
        <w:t xml:space="preserve">To become familiar with the detail of </w:t>
      </w:r>
      <w:r w:rsidR="00997508">
        <w:rPr>
          <w:rFonts w:ascii="Palatino Linotype" w:hAnsi="Palatino Linotype" w:cs="Palatino Linotype"/>
          <w:i/>
          <w:iCs/>
        </w:rPr>
        <w:t>Inspiring</w:t>
      </w:r>
      <w:r w:rsidRPr="004F560A">
        <w:rPr>
          <w:rFonts w:ascii="Palatino Linotype" w:hAnsi="Palatino Linotype" w:cs="Palatino Linotype"/>
          <w:i/>
          <w:iCs/>
        </w:rPr>
        <w:t xml:space="preserve"> Scottish Country </w:t>
      </w:r>
      <w:r w:rsidR="00997508">
        <w:rPr>
          <w:rFonts w:ascii="Palatino Linotype" w:hAnsi="Palatino Linotype" w:cs="Palatino Linotype"/>
          <w:i/>
          <w:iCs/>
        </w:rPr>
        <w:t xml:space="preserve">Dancers </w:t>
      </w:r>
      <w:r w:rsidRPr="004F560A">
        <w:rPr>
          <w:rFonts w:ascii="Palatino Linotype" w:hAnsi="Palatino Linotype" w:cs="Palatino Linotype"/>
        </w:rPr>
        <w:t xml:space="preserve">and assess how it can be used to support the Trainees in training, and </w:t>
      </w:r>
      <w:r w:rsidRPr="00642A26">
        <w:rPr>
          <w:rFonts w:ascii="Palatino Linotype" w:hAnsi="Palatino Linotype" w:cs="Palatino Linotype"/>
        </w:rPr>
        <w:t xml:space="preserve">in </w:t>
      </w:r>
      <w:r w:rsidR="00305686" w:rsidRPr="00642A26">
        <w:rPr>
          <w:rFonts w:ascii="Palatino Linotype" w:hAnsi="Palatino Linotype" w:cs="Palatino Linotype"/>
        </w:rPr>
        <w:t xml:space="preserve">their </w:t>
      </w:r>
      <w:r w:rsidRPr="00642A26">
        <w:rPr>
          <w:rFonts w:ascii="Palatino Linotype" w:hAnsi="Palatino Linotype" w:cs="Palatino Linotype"/>
        </w:rPr>
        <w:t xml:space="preserve">preparation for </w:t>
      </w:r>
      <w:r w:rsidRPr="004F560A">
        <w:rPr>
          <w:rFonts w:ascii="Palatino Linotype" w:hAnsi="Palatino Linotype" w:cs="Palatino Linotype"/>
        </w:rPr>
        <w:t>classes</w:t>
      </w:r>
    </w:p>
    <w:p w14:paraId="50660112" w14:textId="513679AE" w:rsidR="00A91126" w:rsidRPr="005F10E9" w:rsidRDefault="00A91126" w:rsidP="0071127B">
      <w:pPr>
        <w:pStyle w:val="ListParagraph"/>
        <w:spacing w:after="0"/>
        <w:ind w:left="360"/>
        <w:jc w:val="both"/>
        <w:rPr>
          <w:color w:val="000000" w:themeColor="text1"/>
        </w:rPr>
      </w:pPr>
      <w:r w:rsidRPr="005F10E9">
        <w:rPr>
          <w:rFonts w:ascii="Palatino Linotype" w:hAnsi="Palatino Linotype" w:cs="Palatino Linotype"/>
          <w:color w:val="000000" w:themeColor="text1"/>
        </w:rPr>
        <w:t>Note: Trainers should use this document with discretion as not all documents referred to are yet in existence.</w:t>
      </w:r>
    </w:p>
    <w:p w14:paraId="3471E480" w14:textId="5B812920" w:rsidR="00EF65F2" w:rsidRPr="004F560A" w:rsidRDefault="00EF65F2" w:rsidP="0071127B">
      <w:pPr>
        <w:pStyle w:val="ListParagraph"/>
        <w:numPr>
          <w:ilvl w:val="0"/>
          <w:numId w:val="1"/>
        </w:numPr>
        <w:spacing w:after="0"/>
        <w:jc w:val="both"/>
      </w:pPr>
      <w:r w:rsidRPr="004F560A">
        <w:rPr>
          <w:rFonts w:ascii="Palatino Linotype" w:hAnsi="Palatino Linotype" w:cs="Palatino Linotype"/>
        </w:rPr>
        <w:t xml:space="preserve">To become familiar with the recommended sections of the Manual and assess how these can be used to support the Trainees in training, and </w:t>
      </w:r>
      <w:r w:rsidRPr="00642A26">
        <w:rPr>
          <w:rFonts w:ascii="Palatino Linotype" w:hAnsi="Palatino Linotype" w:cs="Palatino Linotype"/>
        </w:rPr>
        <w:t xml:space="preserve">in </w:t>
      </w:r>
      <w:r w:rsidR="00305686" w:rsidRPr="00642A26">
        <w:rPr>
          <w:rFonts w:ascii="Palatino Linotype" w:hAnsi="Palatino Linotype" w:cs="Palatino Linotype"/>
        </w:rPr>
        <w:t xml:space="preserve">their </w:t>
      </w:r>
      <w:r w:rsidRPr="00642A26">
        <w:rPr>
          <w:rFonts w:ascii="Palatino Linotype" w:hAnsi="Palatino Linotype" w:cs="Palatino Linotype"/>
        </w:rPr>
        <w:t xml:space="preserve">preparation </w:t>
      </w:r>
      <w:r w:rsidRPr="004F560A">
        <w:rPr>
          <w:rFonts w:ascii="Palatino Linotype" w:hAnsi="Palatino Linotype" w:cs="Palatino Linotype"/>
        </w:rPr>
        <w:t>for classes</w:t>
      </w:r>
    </w:p>
    <w:p w14:paraId="7FED046F" w14:textId="77777777" w:rsidR="004E08AF" w:rsidRDefault="004E08AF" w:rsidP="0071127B">
      <w:pPr>
        <w:spacing w:after="0"/>
        <w:jc w:val="both"/>
        <w:rPr>
          <w:rFonts w:ascii="Palatino Linotype" w:hAnsi="Palatino Linotype" w:cs="Palatino Linotype"/>
          <w:b/>
          <w:bCs/>
        </w:rPr>
      </w:pPr>
    </w:p>
    <w:p w14:paraId="1057D00E" w14:textId="40D67FAE" w:rsidR="00EF65F2" w:rsidRPr="004F560A" w:rsidRDefault="00EF65F2" w:rsidP="0071127B">
      <w:pPr>
        <w:spacing w:after="0"/>
        <w:jc w:val="both"/>
      </w:pPr>
      <w:r w:rsidRPr="004F560A">
        <w:rPr>
          <w:rFonts w:ascii="Palatino Linotype" w:hAnsi="Palatino Linotype" w:cs="Palatino Linotype"/>
          <w:b/>
          <w:bCs/>
        </w:rPr>
        <w:t>Materials</w:t>
      </w:r>
    </w:p>
    <w:p w14:paraId="0F20FDD3" w14:textId="37E06D99" w:rsidR="00E03967" w:rsidRPr="00094365" w:rsidRDefault="00E03967" w:rsidP="00E03967">
      <w:pPr>
        <w:spacing w:after="0"/>
        <w:jc w:val="both"/>
        <w:rPr>
          <w:color w:val="000000" w:themeColor="text1"/>
        </w:rPr>
      </w:pPr>
      <w:r w:rsidRPr="009F7687">
        <w:rPr>
          <w:rFonts w:ascii="Palatino Linotype" w:hAnsi="Palatino Linotype" w:cs="Palatino Linotype"/>
          <w:i/>
          <w:iCs/>
          <w:color w:val="000000" w:themeColor="text1"/>
        </w:rPr>
        <w:t>Inspiring Scottish Country Dancers Introduction</w:t>
      </w:r>
      <w:r w:rsidRPr="00094365">
        <w:rPr>
          <w:rFonts w:ascii="Palatino Linotype" w:hAnsi="Palatino Linotype" w:cs="Palatino Linotype"/>
          <w:color w:val="000000" w:themeColor="text1"/>
        </w:rPr>
        <w:t xml:space="preserve"> and </w:t>
      </w:r>
      <w:r w:rsidRPr="009F7687">
        <w:rPr>
          <w:rFonts w:ascii="Palatino Linotype" w:hAnsi="Palatino Linotype" w:cs="Palatino Linotype"/>
          <w:i/>
          <w:iCs/>
          <w:color w:val="000000" w:themeColor="text1"/>
        </w:rPr>
        <w:t>Level One</w:t>
      </w:r>
      <w:r w:rsidR="00307A59" w:rsidRPr="009F7687">
        <w:rPr>
          <w:rFonts w:ascii="Palatino Linotype" w:hAnsi="Palatino Linotype" w:cs="Palatino Linotype"/>
          <w:i/>
          <w:iCs/>
          <w:color w:val="000000" w:themeColor="text1"/>
        </w:rPr>
        <w:t>-</w:t>
      </w:r>
      <w:r w:rsidRPr="009F7687">
        <w:rPr>
          <w:rFonts w:ascii="Palatino Linotype" w:hAnsi="Palatino Linotype" w:cs="Palatino Linotype"/>
          <w:i/>
          <w:iCs/>
          <w:color w:val="000000" w:themeColor="text1"/>
        </w:rPr>
        <w:t>Foundation</w:t>
      </w:r>
      <w:r w:rsidRPr="00094365">
        <w:rPr>
          <w:rFonts w:ascii="Palatino Linotype" w:hAnsi="Palatino Linotype" w:cs="Palatino Linotype"/>
          <w:color w:val="000000" w:themeColor="text1"/>
        </w:rPr>
        <w:t xml:space="preserve"> </w:t>
      </w:r>
    </w:p>
    <w:p w14:paraId="7FB6423F" w14:textId="77777777" w:rsidR="00E03967" w:rsidRPr="00C82F4B" w:rsidRDefault="00E03967" w:rsidP="00E03967">
      <w:pPr>
        <w:spacing w:after="0"/>
        <w:jc w:val="both"/>
        <w:rPr>
          <w:color w:val="000000" w:themeColor="text1"/>
        </w:rPr>
      </w:pPr>
      <w:r>
        <w:rPr>
          <w:rFonts w:ascii="Palatino Linotype" w:hAnsi="Palatino Linotype" w:cs="Palatino Linotype"/>
          <w:color w:val="000000" w:themeColor="text1"/>
        </w:rPr>
        <w:t>CTI-21</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C82F4B">
        <w:rPr>
          <w:rFonts w:ascii="Palatino Linotype" w:hAnsi="Palatino Linotype" w:cs="Palatino Linotype"/>
          <w:color w:val="000000" w:themeColor="text1"/>
        </w:rPr>
        <w:t>The Manual (3</w:t>
      </w:r>
      <w:r w:rsidRPr="00C82F4B">
        <w:rPr>
          <w:rFonts w:ascii="Palatino Linotype" w:hAnsi="Palatino Linotype" w:cs="Palatino Linotype"/>
          <w:color w:val="000000" w:themeColor="text1"/>
          <w:vertAlign w:val="superscript"/>
        </w:rPr>
        <w:t>rd</w:t>
      </w:r>
      <w:r w:rsidRPr="00C82F4B">
        <w:rPr>
          <w:rFonts w:ascii="Palatino Linotype" w:hAnsi="Palatino Linotype" w:cs="Palatino Linotype"/>
          <w:color w:val="000000" w:themeColor="text1"/>
        </w:rPr>
        <w:t xml:space="preserve"> Edition) – see Syllabus Appendix 1 </w:t>
      </w:r>
    </w:p>
    <w:p w14:paraId="41E0A31A" w14:textId="69EB73F9" w:rsidR="004E08AF" w:rsidRDefault="004E08AF" w:rsidP="0071127B">
      <w:pPr>
        <w:spacing w:after="0"/>
        <w:jc w:val="both"/>
        <w:rPr>
          <w:rFonts w:ascii="Palatino Linotype" w:hAnsi="Palatino Linotype" w:cs="Palatino Linotype"/>
          <w:b/>
          <w:bCs/>
        </w:rPr>
      </w:pPr>
    </w:p>
    <w:p w14:paraId="5EDA200B" w14:textId="42D00871" w:rsidR="00EF65F2" w:rsidRPr="004F560A" w:rsidRDefault="00EF65F2" w:rsidP="0071127B">
      <w:pPr>
        <w:spacing w:after="0"/>
        <w:jc w:val="both"/>
      </w:pPr>
      <w:r w:rsidRPr="004F560A">
        <w:rPr>
          <w:rFonts w:ascii="Palatino Linotype" w:hAnsi="Palatino Linotype" w:cs="Palatino Linotype"/>
          <w:b/>
          <w:bCs/>
        </w:rPr>
        <w:t>Tasks</w:t>
      </w:r>
    </w:p>
    <w:p w14:paraId="710C3A35" w14:textId="3BF630B0" w:rsidR="00EF65F2" w:rsidRPr="004F560A" w:rsidRDefault="00EF65F2" w:rsidP="0071127B">
      <w:pPr>
        <w:pStyle w:val="ListParagraph"/>
        <w:numPr>
          <w:ilvl w:val="0"/>
          <w:numId w:val="17"/>
        </w:numPr>
        <w:spacing w:after="0"/>
        <w:jc w:val="both"/>
      </w:pPr>
      <w:r w:rsidRPr="004F560A">
        <w:rPr>
          <w:rFonts w:ascii="Palatino Linotype" w:hAnsi="Palatino Linotype" w:cs="Palatino Linotype"/>
        </w:rPr>
        <w:t xml:space="preserve">Consider how to introduce </w:t>
      </w:r>
      <w:r w:rsidR="00997508" w:rsidRPr="009F7687">
        <w:rPr>
          <w:rFonts w:ascii="Palatino Linotype" w:hAnsi="Palatino Linotype" w:cs="Palatino Linotype"/>
          <w:i/>
          <w:iCs/>
        </w:rPr>
        <w:t>Inspiring</w:t>
      </w:r>
      <w:r w:rsidRPr="009F7687">
        <w:rPr>
          <w:rFonts w:ascii="Palatino Linotype" w:hAnsi="Palatino Linotype" w:cs="Palatino Linotype"/>
          <w:i/>
          <w:iCs/>
        </w:rPr>
        <w:t xml:space="preserve"> Scottish Country Danc</w:t>
      </w:r>
      <w:r w:rsidR="00997508" w:rsidRPr="009F7687">
        <w:rPr>
          <w:rFonts w:ascii="Palatino Linotype" w:hAnsi="Palatino Linotype" w:cs="Palatino Linotype"/>
          <w:i/>
          <w:iCs/>
        </w:rPr>
        <w:t>ers</w:t>
      </w:r>
      <w:r w:rsidRPr="004F560A">
        <w:rPr>
          <w:rFonts w:ascii="Palatino Linotype" w:hAnsi="Palatino Linotype" w:cs="Palatino Linotype"/>
        </w:rPr>
        <w:t xml:space="preserve"> to a Trainee, how it could be used when training a Trainee, and how they might use it in class preparation</w:t>
      </w:r>
      <w:r w:rsidR="005134D0">
        <w:rPr>
          <w:rFonts w:ascii="Palatino Linotype" w:hAnsi="Palatino Linotype" w:cs="Palatino Linotype"/>
        </w:rPr>
        <w:t>.</w:t>
      </w:r>
    </w:p>
    <w:p w14:paraId="661C80F2" w14:textId="760F171A" w:rsidR="00121341" w:rsidRPr="004F560A" w:rsidRDefault="00EF65F2" w:rsidP="0071127B">
      <w:pPr>
        <w:pStyle w:val="ListParagraph"/>
        <w:numPr>
          <w:ilvl w:val="0"/>
          <w:numId w:val="17"/>
        </w:numPr>
        <w:spacing w:after="0"/>
        <w:jc w:val="both"/>
      </w:pPr>
      <w:r w:rsidRPr="004F560A">
        <w:rPr>
          <w:rFonts w:ascii="Palatino Linotype" w:hAnsi="Palatino Linotype" w:cs="Palatino Linotype"/>
        </w:rPr>
        <w:t xml:space="preserve">Consider the appropriate Manual sections and how to </w:t>
      </w:r>
      <w:r w:rsidR="002C5B7C" w:rsidRPr="004F560A">
        <w:rPr>
          <w:rFonts w:ascii="Palatino Linotype" w:hAnsi="Palatino Linotype" w:cs="Palatino Linotype"/>
        </w:rPr>
        <w:t xml:space="preserve">determine </w:t>
      </w:r>
      <w:r w:rsidRPr="004F560A">
        <w:rPr>
          <w:rFonts w:ascii="Palatino Linotype" w:hAnsi="Palatino Linotype" w:cs="Palatino Linotype"/>
        </w:rPr>
        <w:t>a Trainee’s existing familiarity with the document</w:t>
      </w:r>
      <w:r w:rsidR="005134D0">
        <w:rPr>
          <w:rFonts w:ascii="Palatino Linotype" w:hAnsi="Palatino Linotype" w:cs="Palatino Linotype"/>
        </w:rPr>
        <w:t>.</w:t>
      </w:r>
    </w:p>
    <w:p w14:paraId="6F243973" w14:textId="6EB6ADAC" w:rsidR="00EF65F2" w:rsidRPr="004F560A" w:rsidRDefault="00EF65F2" w:rsidP="0071127B">
      <w:pPr>
        <w:pStyle w:val="ListParagraph"/>
        <w:numPr>
          <w:ilvl w:val="0"/>
          <w:numId w:val="17"/>
        </w:numPr>
        <w:spacing w:after="0"/>
        <w:jc w:val="both"/>
      </w:pPr>
      <w:r w:rsidRPr="004F560A">
        <w:rPr>
          <w:rFonts w:ascii="Palatino Linotype" w:hAnsi="Palatino Linotype" w:cs="Palatino Linotype"/>
        </w:rPr>
        <w:t>Consider how the recommended sections could be used when training a Trainee</w:t>
      </w:r>
      <w:r w:rsidR="005134D0">
        <w:rPr>
          <w:rFonts w:ascii="Palatino Linotype" w:hAnsi="Palatino Linotype" w:cs="Palatino Linotype"/>
        </w:rPr>
        <w:t>.</w:t>
      </w:r>
    </w:p>
    <w:p w14:paraId="7D5DFF06" w14:textId="78DFAFAC" w:rsidR="000211E9" w:rsidRDefault="000211E9" w:rsidP="0071127B">
      <w:pPr>
        <w:spacing w:after="0"/>
        <w:jc w:val="both"/>
        <w:rPr>
          <w:rFonts w:ascii="Palatino Linotype" w:hAnsi="Palatino Linotype" w:cs="Palatino Linotype"/>
          <w:b/>
          <w:bCs/>
        </w:rPr>
      </w:pPr>
    </w:p>
    <w:p w14:paraId="1E34729E" w14:textId="64C27F33" w:rsidR="00004D88" w:rsidRDefault="00004D88" w:rsidP="0071127B">
      <w:pPr>
        <w:spacing w:after="0"/>
        <w:jc w:val="both"/>
        <w:rPr>
          <w:rFonts w:ascii="Palatino Linotype" w:hAnsi="Palatino Linotype" w:cs="Palatino Linotype"/>
          <w:b/>
          <w:bCs/>
        </w:rPr>
      </w:pPr>
    </w:p>
    <w:p w14:paraId="22ED0ED9" w14:textId="77777777" w:rsidR="005134D0" w:rsidRDefault="005134D0" w:rsidP="0071127B">
      <w:pPr>
        <w:spacing w:after="0"/>
        <w:jc w:val="both"/>
        <w:rPr>
          <w:rFonts w:ascii="Palatino Linotype" w:hAnsi="Palatino Linotype" w:cs="Palatino Linotype"/>
          <w:b/>
          <w:bCs/>
          <w:caps/>
        </w:rPr>
      </w:pPr>
      <w:r>
        <w:rPr>
          <w:rFonts w:ascii="Palatino Linotype" w:hAnsi="Palatino Linotype" w:cs="Palatino Linotype"/>
          <w:b/>
          <w:bCs/>
          <w:caps/>
        </w:rPr>
        <w:br w:type="page"/>
      </w:r>
    </w:p>
    <w:p w14:paraId="3030D251" w14:textId="135E4796" w:rsidR="00EF65F2" w:rsidRPr="00214DE2" w:rsidRDefault="00EF65F2" w:rsidP="0071127B">
      <w:pPr>
        <w:spacing w:after="0"/>
        <w:jc w:val="both"/>
        <w:rPr>
          <w:caps/>
        </w:rPr>
      </w:pPr>
      <w:r w:rsidRPr="00214DE2">
        <w:rPr>
          <w:rFonts w:ascii="Palatino Linotype" w:hAnsi="Palatino Linotype" w:cs="Palatino Linotype"/>
          <w:b/>
          <w:bCs/>
          <w:caps/>
        </w:rPr>
        <w:lastRenderedPageBreak/>
        <w:t>Section 4 - The Core Skills – definitions and what to look for</w:t>
      </w:r>
    </w:p>
    <w:p w14:paraId="7B5F6E00" w14:textId="77777777" w:rsidR="005134D0" w:rsidRDefault="005134D0" w:rsidP="0071127B">
      <w:pPr>
        <w:spacing w:after="0"/>
        <w:jc w:val="both"/>
        <w:rPr>
          <w:rFonts w:ascii="Palatino Linotype" w:hAnsi="Palatino Linotype" w:cs="Palatino Linotype"/>
          <w:b/>
          <w:bCs/>
        </w:rPr>
      </w:pPr>
    </w:p>
    <w:p w14:paraId="5C012E63" w14:textId="61DE044B" w:rsidR="00EF65F2" w:rsidRPr="004F560A" w:rsidRDefault="00EF65F2" w:rsidP="0071127B">
      <w:pPr>
        <w:spacing w:after="0"/>
        <w:jc w:val="both"/>
      </w:pPr>
      <w:r w:rsidRPr="004F560A">
        <w:rPr>
          <w:rFonts w:ascii="Palatino Linotype" w:hAnsi="Palatino Linotype" w:cs="Palatino Linotype"/>
          <w:b/>
          <w:bCs/>
        </w:rPr>
        <w:t>Aims</w:t>
      </w:r>
    </w:p>
    <w:p w14:paraId="345D7850" w14:textId="77777777" w:rsidR="00EF65F2" w:rsidRPr="004F560A" w:rsidRDefault="00EF65F2" w:rsidP="0071127B">
      <w:pPr>
        <w:pStyle w:val="ListParagraph"/>
        <w:numPr>
          <w:ilvl w:val="0"/>
          <w:numId w:val="8"/>
        </w:numPr>
        <w:spacing w:after="0"/>
        <w:jc w:val="both"/>
      </w:pPr>
      <w:r w:rsidRPr="004F560A">
        <w:rPr>
          <w:rFonts w:ascii="Palatino Linotype" w:hAnsi="Palatino Linotype" w:cs="Palatino Linotype"/>
        </w:rPr>
        <w:t>To develop a clear understanding of each core skill, why they are necessary, and how they could be developed</w:t>
      </w:r>
    </w:p>
    <w:p w14:paraId="7AD5A8F1" w14:textId="77777777" w:rsidR="004E08AF" w:rsidRDefault="004E08AF" w:rsidP="0071127B">
      <w:pPr>
        <w:spacing w:after="0"/>
        <w:jc w:val="both"/>
        <w:rPr>
          <w:rFonts w:ascii="Palatino Linotype" w:hAnsi="Palatino Linotype" w:cs="Palatino Linotype"/>
          <w:b/>
          <w:bCs/>
        </w:rPr>
      </w:pPr>
    </w:p>
    <w:p w14:paraId="00DD6192" w14:textId="46D52ABF" w:rsidR="00EF65F2" w:rsidRPr="004F560A" w:rsidRDefault="00EF65F2" w:rsidP="0071127B">
      <w:pPr>
        <w:spacing w:after="0"/>
        <w:jc w:val="both"/>
      </w:pPr>
      <w:r w:rsidRPr="004F560A">
        <w:rPr>
          <w:rFonts w:ascii="Palatino Linotype" w:hAnsi="Palatino Linotype" w:cs="Palatino Linotype"/>
          <w:b/>
          <w:bCs/>
        </w:rPr>
        <w:t>Materials</w:t>
      </w:r>
    </w:p>
    <w:p w14:paraId="3A49B7EB" w14:textId="5C318EB5" w:rsidR="00E03967" w:rsidRPr="0020189D" w:rsidRDefault="00E03967" w:rsidP="00E03967">
      <w:pPr>
        <w:spacing w:after="0"/>
        <w:jc w:val="both"/>
        <w:rPr>
          <w:color w:val="000000" w:themeColor="text1"/>
        </w:rPr>
      </w:pPr>
      <w:r>
        <w:rPr>
          <w:rFonts w:ascii="Palatino Linotype" w:hAnsi="Palatino Linotype" w:cs="Palatino Linotype"/>
          <w:color w:val="000000" w:themeColor="text1"/>
        </w:rPr>
        <w:t>CTI-10</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20189D">
        <w:rPr>
          <w:rFonts w:ascii="Palatino Linotype" w:hAnsi="Palatino Linotype" w:cs="Palatino Linotype"/>
          <w:color w:val="000000" w:themeColor="text1"/>
        </w:rPr>
        <w:t>Syllabus</w:t>
      </w:r>
      <w:r>
        <w:rPr>
          <w:rFonts w:ascii="Palatino Linotype" w:hAnsi="Palatino Linotype" w:cs="Palatino Linotype"/>
          <w:color w:val="000000" w:themeColor="text1"/>
        </w:rPr>
        <w:t xml:space="preserve"> for CTI Trainees</w:t>
      </w:r>
      <w:r w:rsidR="005134D0">
        <w:rPr>
          <w:rFonts w:ascii="Palatino Linotype" w:hAnsi="Palatino Linotype" w:cs="Palatino Linotype"/>
          <w:color w:val="000000" w:themeColor="text1"/>
        </w:rPr>
        <w:t>,</w:t>
      </w:r>
      <w:r w:rsidRPr="0020189D">
        <w:rPr>
          <w:rFonts w:ascii="Palatino Linotype" w:hAnsi="Palatino Linotype" w:cs="Palatino Linotype"/>
          <w:color w:val="000000" w:themeColor="text1"/>
        </w:rPr>
        <w:t xml:space="preserve"> Section D</w:t>
      </w:r>
      <w:r w:rsidR="005134D0">
        <w:rPr>
          <w:rFonts w:ascii="Palatino Linotype" w:hAnsi="Palatino Linotype" w:cs="Palatino Linotype"/>
          <w:color w:val="000000" w:themeColor="text1"/>
        </w:rPr>
        <w:t>: Core Skills</w:t>
      </w:r>
    </w:p>
    <w:p w14:paraId="39218791" w14:textId="77777777" w:rsidR="00E03967" w:rsidRPr="0020189D" w:rsidRDefault="00E03967" w:rsidP="00E03967">
      <w:pPr>
        <w:spacing w:after="0"/>
        <w:jc w:val="both"/>
        <w:rPr>
          <w:color w:val="000000" w:themeColor="text1"/>
        </w:rPr>
      </w:pPr>
      <w:r>
        <w:rPr>
          <w:rFonts w:ascii="Palatino Linotype" w:hAnsi="Palatino Linotype" w:cs="Palatino Linotype"/>
          <w:color w:val="000000" w:themeColor="text1"/>
        </w:rPr>
        <w:t>CTI-26</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20189D">
        <w:rPr>
          <w:rFonts w:ascii="Palatino Linotype" w:hAnsi="Palatino Linotype" w:cs="Palatino Linotype"/>
          <w:color w:val="000000" w:themeColor="text1"/>
        </w:rPr>
        <w:t xml:space="preserve">Notes on Giving Feedback </w:t>
      </w:r>
    </w:p>
    <w:p w14:paraId="565A8D4E" w14:textId="77777777" w:rsidR="00E03967" w:rsidRPr="005F10E9" w:rsidRDefault="00E03967" w:rsidP="00E03967">
      <w:pPr>
        <w:spacing w:after="0"/>
        <w:jc w:val="both"/>
      </w:pPr>
      <w:r>
        <w:rPr>
          <w:rFonts w:ascii="Palatino Linotype" w:hAnsi="Palatino Linotype" w:cs="Palatino Linotype"/>
          <w:color w:val="000000" w:themeColor="text1"/>
        </w:rPr>
        <w:t>CTI-27</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20189D">
        <w:rPr>
          <w:rFonts w:ascii="Palatino Linotype" w:hAnsi="Palatino Linotype" w:cs="Palatino Linotype"/>
          <w:color w:val="000000" w:themeColor="text1"/>
        </w:rPr>
        <w:t xml:space="preserve">Giving Feedback – Scenarios for Discussion  </w:t>
      </w:r>
    </w:p>
    <w:p w14:paraId="6AEBDC0D" w14:textId="77777777" w:rsidR="00E03967" w:rsidRPr="0020189D" w:rsidRDefault="00E03967" w:rsidP="00E03967">
      <w:pPr>
        <w:spacing w:after="0"/>
        <w:jc w:val="both"/>
        <w:rPr>
          <w:color w:val="000000" w:themeColor="text1"/>
        </w:rPr>
      </w:pPr>
      <w:r>
        <w:rPr>
          <w:rFonts w:ascii="Palatino Linotype" w:hAnsi="Palatino Linotype" w:cs="Palatino Linotype"/>
          <w:color w:val="000000" w:themeColor="text1"/>
        </w:rPr>
        <w:t>CTI-28</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20189D">
        <w:rPr>
          <w:rFonts w:ascii="Palatino Linotype" w:hAnsi="Palatino Linotype" w:cs="Palatino Linotype"/>
          <w:color w:val="000000" w:themeColor="text1"/>
        </w:rPr>
        <w:t xml:space="preserve">The Art of Recapping </w:t>
      </w:r>
    </w:p>
    <w:p w14:paraId="76F416D5" w14:textId="77777777" w:rsidR="00BD48AD" w:rsidRDefault="00BD48AD" w:rsidP="0071127B">
      <w:pPr>
        <w:spacing w:after="0"/>
        <w:jc w:val="both"/>
        <w:rPr>
          <w:rFonts w:ascii="Palatino Linotype" w:hAnsi="Palatino Linotype" w:cs="Palatino Linotype"/>
          <w:b/>
          <w:bCs/>
        </w:rPr>
      </w:pPr>
    </w:p>
    <w:p w14:paraId="4AFCD6D2" w14:textId="709A9FDF" w:rsidR="00EF65F2" w:rsidRPr="004F560A" w:rsidRDefault="00EF65F2" w:rsidP="0071127B">
      <w:pPr>
        <w:spacing w:after="0"/>
        <w:jc w:val="both"/>
      </w:pPr>
      <w:r w:rsidRPr="005F10E9">
        <w:rPr>
          <w:rFonts w:ascii="Palatino Linotype" w:hAnsi="Palatino Linotype" w:cs="Palatino Linotype"/>
          <w:b/>
          <w:bCs/>
        </w:rPr>
        <w:t>Tasks</w:t>
      </w:r>
    </w:p>
    <w:p w14:paraId="142C5532" w14:textId="3F9A0516" w:rsidR="00095B90" w:rsidRPr="00CC7671" w:rsidRDefault="00EF65F2" w:rsidP="00CC7671">
      <w:pPr>
        <w:pStyle w:val="ListParagraph"/>
        <w:numPr>
          <w:ilvl w:val="0"/>
          <w:numId w:val="7"/>
        </w:numPr>
        <w:spacing w:after="0"/>
        <w:jc w:val="both"/>
      </w:pPr>
      <w:r w:rsidRPr="004F560A">
        <w:rPr>
          <w:rFonts w:ascii="Palatino Linotype" w:hAnsi="Palatino Linotype" w:cs="Palatino Linotype"/>
        </w:rPr>
        <w:t>Work through the list of Core Skills</w:t>
      </w:r>
      <w:r w:rsidR="00BE3879">
        <w:rPr>
          <w:rFonts w:ascii="Palatino Linotype" w:hAnsi="Palatino Linotype" w:cs="Palatino Linotype"/>
        </w:rPr>
        <w:t>.</w:t>
      </w:r>
      <w:r w:rsidRPr="004F560A">
        <w:rPr>
          <w:rFonts w:ascii="Palatino Linotype" w:hAnsi="Palatino Linotype" w:cs="Palatino Linotype"/>
        </w:rPr>
        <w:t xml:space="preserve"> For each, consider how a Trainer would encourage a Trainee to recognise </w:t>
      </w:r>
      <w:r w:rsidR="00D62A06" w:rsidRPr="004F560A">
        <w:rPr>
          <w:rFonts w:ascii="Palatino Linotype" w:hAnsi="Palatino Linotype" w:cs="Palatino Linotype"/>
        </w:rPr>
        <w:t xml:space="preserve">and develop </w:t>
      </w:r>
      <w:r w:rsidRPr="004F560A">
        <w:rPr>
          <w:rFonts w:ascii="Palatino Linotype" w:hAnsi="Palatino Linotype" w:cs="Palatino Linotype"/>
        </w:rPr>
        <w:t>these features.</w:t>
      </w:r>
    </w:p>
    <w:p w14:paraId="7C934276" w14:textId="666FE0C8" w:rsidR="00EF65F2" w:rsidRPr="004F560A" w:rsidRDefault="007A0CB9" w:rsidP="0071127B">
      <w:pPr>
        <w:pStyle w:val="ListParagraph"/>
        <w:numPr>
          <w:ilvl w:val="0"/>
          <w:numId w:val="7"/>
        </w:numPr>
        <w:spacing w:after="0"/>
        <w:jc w:val="both"/>
      </w:pPr>
      <w:r>
        <w:rPr>
          <w:rFonts w:ascii="Palatino Linotype" w:hAnsi="Palatino Linotype" w:cs="Palatino Linotype"/>
        </w:rPr>
        <w:t xml:space="preserve">Use the scenarios from the Feedback document to </w:t>
      </w:r>
      <w:r w:rsidR="00EF65F2" w:rsidRPr="004F560A">
        <w:rPr>
          <w:rFonts w:ascii="Palatino Linotype" w:hAnsi="Palatino Linotype" w:cs="Palatino Linotype"/>
        </w:rPr>
        <w:t xml:space="preserve">consider how a Trainer would help a Trainee </w:t>
      </w:r>
      <w:r w:rsidR="00787F29" w:rsidRPr="004F560A">
        <w:rPr>
          <w:rFonts w:ascii="Palatino Linotype" w:hAnsi="Palatino Linotype" w:cs="Palatino Linotype"/>
        </w:rPr>
        <w:t>improve</w:t>
      </w:r>
      <w:r w:rsidR="00EF65F2" w:rsidRPr="004F560A">
        <w:rPr>
          <w:rFonts w:ascii="Palatino Linotype" w:hAnsi="Palatino Linotype" w:cs="Palatino Linotype"/>
        </w:rPr>
        <w:t xml:space="preserve"> any skills that are not apparent or that need to be developed</w:t>
      </w:r>
      <w:r w:rsidR="005134D0">
        <w:rPr>
          <w:rFonts w:ascii="Palatino Linotype" w:hAnsi="Palatino Linotype" w:cs="Palatino Linotype"/>
        </w:rPr>
        <w:t>.</w:t>
      </w:r>
    </w:p>
    <w:p w14:paraId="6FC3930E" w14:textId="6D0F4D2B" w:rsidR="00095B90" w:rsidRPr="00CC7671" w:rsidRDefault="00696886" w:rsidP="00CC7671">
      <w:pPr>
        <w:pStyle w:val="ListParagraph"/>
        <w:numPr>
          <w:ilvl w:val="0"/>
          <w:numId w:val="7"/>
        </w:numPr>
        <w:spacing w:after="0"/>
        <w:jc w:val="both"/>
        <w:rPr>
          <w:rFonts w:ascii="Palatino Linotype" w:hAnsi="Palatino Linotype" w:cs="Palatino Linotype"/>
        </w:rPr>
      </w:pPr>
      <w:r w:rsidRPr="00696886">
        <w:rPr>
          <w:rFonts w:ascii="Palatino Linotype" w:hAnsi="Palatino Linotype"/>
        </w:rPr>
        <w:t>Consider</w:t>
      </w:r>
      <w:r>
        <w:rPr>
          <w:rFonts w:ascii="Palatino Linotype" w:hAnsi="Palatino Linotype" w:cs="Palatino Linotype"/>
        </w:rPr>
        <w:t xml:space="preserve"> how to develop the Trainee’s recapping skills and techniques</w:t>
      </w:r>
      <w:r w:rsidR="005134D0">
        <w:rPr>
          <w:rFonts w:ascii="Palatino Linotype" w:hAnsi="Palatino Linotype" w:cs="Palatino Linotype"/>
        </w:rPr>
        <w:t>.</w:t>
      </w:r>
    </w:p>
    <w:p w14:paraId="49961D21" w14:textId="7F1055C4" w:rsidR="00EF65F2" w:rsidRPr="00A17403" w:rsidRDefault="00CC7671" w:rsidP="0071127B">
      <w:pPr>
        <w:pStyle w:val="ListParagraph"/>
        <w:numPr>
          <w:ilvl w:val="0"/>
          <w:numId w:val="7"/>
        </w:numPr>
        <w:spacing w:after="0"/>
        <w:jc w:val="both"/>
        <w:rPr>
          <w:color w:val="000000" w:themeColor="text1"/>
        </w:rPr>
      </w:pPr>
      <w:r>
        <w:rPr>
          <w:rFonts w:ascii="Palatino Linotype" w:hAnsi="Palatino Linotype" w:cs="Palatino Linotype"/>
          <w:color w:val="000000" w:themeColor="text1"/>
        </w:rPr>
        <w:t>Consider any e</w:t>
      </w:r>
      <w:r w:rsidR="00696886" w:rsidRPr="00A17403">
        <w:rPr>
          <w:rFonts w:ascii="Palatino Linotype" w:hAnsi="Palatino Linotype" w:cs="Palatino Linotype"/>
          <w:color w:val="000000" w:themeColor="text1"/>
        </w:rPr>
        <w:t>lements</w:t>
      </w:r>
      <w:r w:rsidR="002776B6" w:rsidRPr="00A17403">
        <w:rPr>
          <w:rFonts w:ascii="Palatino Linotype" w:hAnsi="Palatino Linotype" w:cs="Palatino Linotype"/>
          <w:color w:val="000000" w:themeColor="text1"/>
        </w:rPr>
        <w:t xml:space="preserve"> in the Core S</w:t>
      </w:r>
      <w:r w:rsidR="00536E46" w:rsidRPr="00A17403">
        <w:rPr>
          <w:rFonts w:ascii="Palatino Linotype" w:hAnsi="Palatino Linotype" w:cs="Palatino Linotype"/>
          <w:color w:val="000000" w:themeColor="text1"/>
        </w:rPr>
        <w:t>k</w:t>
      </w:r>
      <w:r w:rsidR="002776B6" w:rsidRPr="00A17403">
        <w:rPr>
          <w:rFonts w:ascii="Palatino Linotype" w:hAnsi="Palatino Linotype" w:cs="Palatino Linotype"/>
          <w:color w:val="000000" w:themeColor="text1"/>
        </w:rPr>
        <w:t>ills</w:t>
      </w:r>
      <w:r w:rsidR="00696886" w:rsidRPr="00A17403">
        <w:rPr>
          <w:rFonts w:ascii="Palatino Linotype" w:hAnsi="Palatino Linotype" w:cs="Palatino Linotype"/>
          <w:color w:val="000000" w:themeColor="text1"/>
        </w:rPr>
        <w:t xml:space="preserve"> that a Trainer may not be very familiar with</w:t>
      </w:r>
      <w:r w:rsidR="005134D0">
        <w:rPr>
          <w:rFonts w:ascii="Palatino Linotype" w:hAnsi="Palatino Linotype" w:cs="Palatino Linotype"/>
          <w:color w:val="000000" w:themeColor="text1"/>
        </w:rPr>
        <w:t>.</w:t>
      </w:r>
    </w:p>
    <w:p w14:paraId="56FB5830" w14:textId="77777777" w:rsidR="007060E8" w:rsidRDefault="007060E8" w:rsidP="0071127B">
      <w:pPr>
        <w:spacing w:after="0"/>
        <w:jc w:val="both"/>
        <w:rPr>
          <w:rFonts w:ascii="Palatino Linotype" w:hAnsi="Palatino Linotype" w:cs="Palatino Linotype"/>
          <w:b/>
          <w:bCs/>
        </w:rPr>
      </w:pPr>
    </w:p>
    <w:p w14:paraId="2FE1FC81" w14:textId="732811A4" w:rsidR="00EF65F2" w:rsidRPr="00214DE2" w:rsidRDefault="004F560A" w:rsidP="00B075A9">
      <w:pPr>
        <w:suppressAutoHyphens w:val="0"/>
        <w:spacing w:line="259" w:lineRule="auto"/>
        <w:rPr>
          <w:rFonts w:ascii="Palatino Linotype" w:hAnsi="Palatino Linotype"/>
          <w:caps/>
          <w:color w:val="FF0000"/>
        </w:rPr>
      </w:pPr>
      <w:r w:rsidRPr="00A77A76">
        <w:rPr>
          <w:rFonts w:ascii="Palatino Linotype" w:hAnsi="Palatino Linotype" w:cs="Palatino Linotype"/>
          <w:b/>
          <w:bCs/>
        </w:rPr>
        <w:br/>
      </w:r>
      <w:r w:rsidR="00EF65F2" w:rsidRPr="00214DE2">
        <w:rPr>
          <w:rFonts w:ascii="Palatino Linotype" w:hAnsi="Palatino Linotype" w:cs="Palatino Linotype"/>
          <w:b/>
          <w:bCs/>
          <w:caps/>
        </w:rPr>
        <w:t xml:space="preserve">Section 5 – Understanding dances and planning lessons </w:t>
      </w:r>
    </w:p>
    <w:p w14:paraId="0BA0B8AF" w14:textId="6882E09A" w:rsidR="00EF65F2" w:rsidRPr="004F560A" w:rsidRDefault="00EF65F2" w:rsidP="0071127B">
      <w:pPr>
        <w:spacing w:after="0"/>
        <w:jc w:val="both"/>
      </w:pPr>
      <w:r w:rsidRPr="004F560A">
        <w:rPr>
          <w:rFonts w:ascii="Palatino Linotype" w:hAnsi="Palatino Linotype" w:cs="Palatino Linotype"/>
          <w:b/>
          <w:bCs/>
        </w:rPr>
        <w:t>Aims</w:t>
      </w:r>
    </w:p>
    <w:p w14:paraId="2FD9C08E" w14:textId="77777777" w:rsidR="00EF65F2" w:rsidRPr="004F560A" w:rsidRDefault="00EF65F2" w:rsidP="0071127B">
      <w:pPr>
        <w:pStyle w:val="ListParagraph"/>
        <w:numPr>
          <w:ilvl w:val="0"/>
          <w:numId w:val="7"/>
        </w:numPr>
        <w:spacing w:after="0"/>
        <w:jc w:val="both"/>
      </w:pPr>
      <w:r w:rsidRPr="004F560A">
        <w:rPr>
          <w:rFonts w:ascii="Palatino Linotype" w:hAnsi="Palatino Linotype" w:cs="Palatino Linotype"/>
        </w:rPr>
        <w:t>To understand the need to encourage the Trainee to plan lessons carefully</w:t>
      </w:r>
    </w:p>
    <w:p w14:paraId="4FBCDD27" w14:textId="77777777" w:rsidR="00EF65F2" w:rsidRPr="004F560A" w:rsidRDefault="00EF65F2" w:rsidP="0071127B">
      <w:pPr>
        <w:pStyle w:val="ListParagraph"/>
        <w:numPr>
          <w:ilvl w:val="0"/>
          <w:numId w:val="7"/>
        </w:numPr>
        <w:spacing w:after="0"/>
        <w:jc w:val="both"/>
      </w:pPr>
      <w:r w:rsidRPr="004F560A">
        <w:rPr>
          <w:rFonts w:ascii="Palatino Linotype" w:hAnsi="Palatino Linotype" w:cs="Palatino Linotype"/>
        </w:rPr>
        <w:t>To understand how to help Trainees realise the value of studying dances carefully (dance analysis) and how it can help with delivering effective lessons</w:t>
      </w:r>
    </w:p>
    <w:p w14:paraId="48B6F0DD" w14:textId="77777777" w:rsidR="007660CD" w:rsidRDefault="007660CD" w:rsidP="0071127B">
      <w:pPr>
        <w:spacing w:after="0"/>
        <w:jc w:val="both"/>
        <w:rPr>
          <w:rFonts w:ascii="Palatino Linotype" w:hAnsi="Palatino Linotype" w:cs="Palatino Linotype"/>
          <w:b/>
          <w:bCs/>
        </w:rPr>
      </w:pPr>
    </w:p>
    <w:p w14:paraId="1B7D0BA5" w14:textId="201109F0" w:rsidR="00EF65F2" w:rsidRPr="004F560A" w:rsidRDefault="00EF65F2" w:rsidP="0071127B">
      <w:pPr>
        <w:spacing w:after="0"/>
        <w:jc w:val="both"/>
      </w:pPr>
      <w:r w:rsidRPr="004F560A">
        <w:rPr>
          <w:rFonts w:ascii="Palatino Linotype" w:hAnsi="Palatino Linotype" w:cs="Palatino Linotype"/>
          <w:b/>
          <w:bCs/>
        </w:rPr>
        <w:t>Materials</w:t>
      </w:r>
    </w:p>
    <w:p w14:paraId="273470B1" w14:textId="77777777" w:rsidR="00EF65F2" w:rsidRPr="004F560A" w:rsidRDefault="00EF65F2" w:rsidP="0071127B">
      <w:pPr>
        <w:spacing w:after="0"/>
        <w:jc w:val="both"/>
      </w:pPr>
      <w:r w:rsidRPr="004F560A">
        <w:rPr>
          <w:rFonts w:ascii="Palatino Linotype" w:hAnsi="Palatino Linotype" w:cs="Palatino Linotype"/>
          <w:b/>
          <w:bCs/>
        </w:rPr>
        <w:t>Note that these materials are for background information.  They may or may not be relevant for any individual Trainee.</w:t>
      </w:r>
    </w:p>
    <w:p w14:paraId="47F8AEB6" w14:textId="743C919D" w:rsidR="00A73325" w:rsidRPr="002C332A" w:rsidRDefault="00A73325" w:rsidP="00A73325">
      <w:pPr>
        <w:spacing w:after="0"/>
        <w:jc w:val="both"/>
        <w:rPr>
          <w:color w:val="000000" w:themeColor="text1"/>
        </w:rPr>
      </w:pPr>
      <w:r>
        <w:rPr>
          <w:rFonts w:ascii="Palatino Linotype" w:hAnsi="Palatino Linotype" w:cs="Palatino Linotype"/>
          <w:color w:val="000000" w:themeColor="text1"/>
        </w:rPr>
        <w:t>CTI-24</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2C332A">
        <w:rPr>
          <w:rFonts w:ascii="Palatino Linotype" w:hAnsi="Palatino Linotype" w:cs="Palatino Linotype"/>
          <w:color w:val="000000" w:themeColor="text1"/>
        </w:rPr>
        <w:t xml:space="preserve">Dance Analysis </w:t>
      </w:r>
      <w:r w:rsidR="005134D0">
        <w:rPr>
          <w:rFonts w:ascii="Palatino Linotype" w:hAnsi="Palatino Linotype" w:cs="Palatino Linotype"/>
          <w:color w:val="000000" w:themeColor="text1"/>
        </w:rPr>
        <w:t>L</w:t>
      </w:r>
      <w:r w:rsidRPr="002C332A">
        <w:rPr>
          <w:rFonts w:ascii="Palatino Linotype" w:hAnsi="Palatino Linotype" w:cs="Palatino Linotype"/>
          <w:color w:val="000000" w:themeColor="text1"/>
        </w:rPr>
        <w:t xml:space="preserve">eading to Lesson Planning flowchart sample </w:t>
      </w:r>
    </w:p>
    <w:p w14:paraId="2A535762" w14:textId="7A0D0C71" w:rsidR="00A73325" w:rsidRPr="002C332A" w:rsidRDefault="00A73325" w:rsidP="00A73325">
      <w:pPr>
        <w:spacing w:after="0"/>
        <w:jc w:val="both"/>
        <w:rPr>
          <w:color w:val="000000" w:themeColor="text1"/>
        </w:rPr>
      </w:pPr>
      <w:r>
        <w:rPr>
          <w:rFonts w:ascii="Palatino Linotype" w:hAnsi="Palatino Linotype" w:cs="Palatino Linotype"/>
          <w:color w:val="000000" w:themeColor="text1"/>
        </w:rPr>
        <w:t>CTI-25</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2C332A">
        <w:rPr>
          <w:rFonts w:ascii="Palatino Linotype" w:hAnsi="Palatino Linotype" w:cs="Palatino Linotype"/>
          <w:color w:val="000000" w:themeColor="text1"/>
        </w:rPr>
        <w:t xml:space="preserve">Lesson Plan </w:t>
      </w:r>
      <w:r w:rsidR="00DF3AF5">
        <w:rPr>
          <w:rFonts w:ascii="Palatino Linotype" w:hAnsi="Palatino Linotype" w:cs="Palatino Linotype"/>
          <w:color w:val="000000" w:themeColor="text1"/>
        </w:rPr>
        <w:t>(</w:t>
      </w:r>
      <w:r w:rsidRPr="002C332A">
        <w:rPr>
          <w:rFonts w:ascii="Palatino Linotype" w:hAnsi="Palatino Linotype" w:cs="Palatino Linotype"/>
          <w:color w:val="000000" w:themeColor="text1"/>
        </w:rPr>
        <w:t>sample</w:t>
      </w:r>
      <w:r w:rsidR="00DF3AF5">
        <w:rPr>
          <w:rFonts w:ascii="Palatino Linotype" w:hAnsi="Palatino Linotype" w:cs="Palatino Linotype"/>
          <w:color w:val="000000" w:themeColor="text1"/>
        </w:rPr>
        <w:t xml:space="preserve"> template)</w:t>
      </w:r>
      <w:r w:rsidRPr="002C332A">
        <w:rPr>
          <w:rFonts w:ascii="Palatino Linotype" w:hAnsi="Palatino Linotype" w:cs="Palatino Linotype"/>
          <w:color w:val="000000" w:themeColor="text1"/>
        </w:rPr>
        <w:t xml:space="preserve"> </w:t>
      </w:r>
    </w:p>
    <w:p w14:paraId="5A4C0738" w14:textId="77777777" w:rsidR="00A73325" w:rsidRPr="002C332A" w:rsidRDefault="00A73325" w:rsidP="00A73325">
      <w:pPr>
        <w:spacing w:after="0"/>
        <w:jc w:val="both"/>
        <w:rPr>
          <w:color w:val="000000" w:themeColor="text1"/>
          <w:lang w:val="fr-FR"/>
        </w:rPr>
      </w:pPr>
      <w:r>
        <w:rPr>
          <w:rFonts w:ascii="Palatino Linotype" w:hAnsi="Palatino Linotype" w:cs="Palatino Linotype"/>
          <w:color w:val="000000" w:themeColor="text1"/>
          <w:lang w:val="fr-FR"/>
        </w:rPr>
        <w:t>CTI-10</w:t>
      </w:r>
      <w:r>
        <w:rPr>
          <w:rFonts w:ascii="Palatino Linotype" w:hAnsi="Palatino Linotype" w:cs="Palatino Linotype"/>
          <w:color w:val="000000" w:themeColor="text1"/>
          <w:lang w:val="fr-FR"/>
        </w:rPr>
        <w:tab/>
      </w:r>
      <w:r>
        <w:rPr>
          <w:rFonts w:ascii="Palatino Linotype" w:hAnsi="Palatino Linotype" w:cs="Palatino Linotype"/>
          <w:color w:val="000000" w:themeColor="text1"/>
          <w:lang w:val="fr-FR"/>
        </w:rPr>
        <w:tab/>
      </w:r>
      <w:r w:rsidRPr="002C332A">
        <w:rPr>
          <w:rFonts w:ascii="Palatino Linotype" w:hAnsi="Palatino Linotype" w:cs="Palatino Linotype"/>
          <w:color w:val="000000" w:themeColor="text1"/>
          <w:lang w:val="fr-FR"/>
        </w:rPr>
        <w:t xml:space="preserve">Syllabus </w:t>
      </w:r>
      <w:r>
        <w:rPr>
          <w:rFonts w:ascii="Palatino Linotype" w:hAnsi="Palatino Linotype" w:cs="Palatino Linotype"/>
          <w:color w:val="000000" w:themeColor="text1"/>
          <w:lang w:val="fr-FR"/>
        </w:rPr>
        <w:t xml:space="preserve">for CTI </w:t>
      </w:r>
      <w:proofErr w:type="spellStart"/>
      <w:r>
        <w:rPr>
          <w:rFonts w:ascii="Palatino Linotype" w:hAnsi="Palatino Linotype" w:cs="Palatino Linotype"/>
          <w:color w:val="000000" w:themeColor="text1"/>
          <w:lang w:val="fr-FR"/>
        </w:rPr>
        <w:t>Trainees</w:t>
      </w:r>
      <w:proofErr w:type="spellEnd"/>
      <w:r>
        <w:rPr>
          <w:rFonts w:ascii="Palatino Linotype" w:hAnsi="Palatino Linotype" w:cs="Palatino Linotype"/>
          <w:color w:val="000000" w:themeColor="text1"/>
          <w:lang w:val="fr-FR"/>
        </w:rPr>
        <w:t xml:space="preserve"> </w:t>
      </w:r>
      <w:r w:rsidRPr="002C332A">
        <w:rPr>
          <w:rFonts w:ascii="Palatino Linotype" w:hAnsi="Palatino Linotype" w:cs="Palatino Linotype"/>
          <w:color w:val="000000" w:themeColor="text1"/>
          <w:lang w:val="fr-FR"/>
        </w:rPr>
        <w:t xml:space="preserve">Appendix 2 – </w:t>
      </w:r>
      <w:proofErr w:type="spellStart"/>
      <w:r w:rsidRPr="002C332A">
        <w:rPr>
          <w:rFonts w:ascii="Palatino Linotype" w:hAnsi="Palatino Linotype" w:cs="Palatino Linotype"/>
          <w:color w:val="000000" w:themeColor="text1"/>
          <w:lang w:val="fr-FR"/>
        </w:rPr>
        <w:t>Suggested</w:t>
      </w:r>
      <w:proofErr w:type="spellEnd"/>
      <w:r w:rsidRPr="002C332A">
        <w:rPr>
          <w:rFonts w:ascii="Palatino Linotype" w:hAnsi="Palatino Linotype" w:cs="Palatino Linotype"/>
          <w:color w:val="000000" w:themeColor="text1"/>
          <w:lang w:val="fr-FR"/>
        </w:rPr>
        <w:t xml:space="preserve"> Dance Sources </w:t>
      </w:r>
    </w:p>
    <w:p w14:paraId="31BDC729" w14:textId="77777777" w:rsidR="00A73325" w:rsidRPr="004F560A" w:rsidRDefault="00A73325" w:rsidP="00A73325">
      <w:pPr>
        <w:spacing w:after="0"/>
        <w:jc w:val="both"/>
      </w:pPr>
      <w:r w:rsidRPr="002C332A">
        <w:rPr>
          <w:rFonts w:ascii="Palatino Linotype" w:hAnsi="Palatino Linotype" w:cs="Palatino Linotype"/>
        </w:rPr>
        <w:t>RSCDS publications with dances at an appropriate level for the target class</w:t>
      </w:r>
    </w:p>
    <w:p w14:paraId="588E453D" w14:textId="77777777" w:rsidR="00A73325" w:rsidRDefault="00A73325" w:rsidP="00A73325">
      <w:pPr>
        <w:spacing w:after="0"/>
        <w:jc w:val="both"/>
        <w:rPr>
          <w:rFonts w:ascii="Palatino Linotype" w:hAnsi="Palatino Linotype" w:cs="Palatino Linotype"/>
          <w:b/>
          <w:bCs/>
        </w:rPr>
      </w:pPr>
    </w:p>
    <w:p w14:paraId="2301CDBC" w14:textId="2D431C5D" w:rsidR="00EF65F2" w:rsidRPr="004F560A" w:rsidRDefault="00EF65F2" w:rsidP="0071127B">
      <w:pPr>
        <w:spacing w:after="0"/>
        <w:jc w:val="both"/>
      </w:pPr>
      <w:r w:rsidRPr="004F560A">
        <w:rPr>
          <w:rFonts w:ascii="Palatino Linotype" w:hAnsi="Palatino Linotype" w:cs="Palatino Linotype"/>
          <w:b/>
          <w:bCs/>
        </w:rPr>
        <w:t>Tasks</w:t>
      </w:r>
    </w:p>
    <w:p w14:paraId="173E5794" w14:textId="7FBEB814" w:rsidR="00EF65F2" w:rsidRPr="004F560A" w:rsidRDefault="00EF65F2" w:rsidP="0071127B">
      <w:pPr>
        <w:pStyle w:val="ListParagraph"/>
        <w:numPr>
          <w:ilvl w:val="0"/>
          <w:numId w:val="7"/>
        </w:numPr>
        <w:spacing w:after="0"/>
        <w:jc w:val="both"/>
      </w:pPr>
      <w:r w:rsidRPr="004F560A">
        <w:rPr>
          <w:rFonts w:ascii="Palatino Linotype" w:hAnsi="Palatino Linotype" w:cs="Palatino Linotype"/>
        </w:rPr>
        <w:t>Consider various ways to plan lessons and how to help the Trainee decide what is appropriate for them, by taking into account the needs of the class and of the Trainee, dependent upon their previous experience</w:t>
      </w:r>
      <w:r w:rsidR="005134D0">
        <w:rPr>
          <w:rFonts w:ascii="Palatino Linotype" w:hAnsi="Palatino Linotype" w:cs="Palatino Linotype"/>
        </w:rPr>
        <w:t>.</w:t>
      </w:r>
    </w:p>
    <w:p w14:paraId="4A6FA98B" w14:textId="460807F5" w:rsidR="00B34995" w:rsidRPr="007660CD" w:rsidRDefault="00B34995" w:rsidP="0071127B">
      <w:pPr>
        <w:pStyle w:val="ListParagraph"/>
        <w:numPr>
          <w:ilvl w:val="0"/>
          <w:numId w:val="7"/>
        </w:numPr>
        <w:spacing w:after="0"/>
        <w:jc w:val="both"/>
        <w:rPr>
          <w:rFonts w:ascii="Palatino Linotype" w:hAnsi="Palatino Linotype"/>
          <w:color w:val="000000" w:themeColor="text1"/>
        </w:rPr>
      </w:pPr>
      <w:r w:rsidRPr="007660CD">
        <w:rPr>
          <w:rFonts w:ascii="Palatino Linotype" w:hAnsi="Palatino Linotype"/>
          <w:color w:val="000000" w:themeColor="text1"/>
        </w:rPr>
        <w:t>Sharing of a class with another teacher. Trainers must consider the implications of shared classes for a Trainee.</w:t>
      </w:r>
    </w:p>
    <w:p w14:paraId="145511D6" w14:textId="3534B2A4" w:rsidR="00056A93" w:rsidRPr="007660CD" w:rsidRDefault="00056A93" w:rsidP="0071127B">
      <w:pPr>
        <w:pStyle w:val="ListParagraph"/>
        <w:numPr>
          <w:ilvl w:val="0"/>
          <w:numId w:val="7"/>
        </w:numPr>
        <w:spacing w:after="0"/>
        <w:jc w:val="both"/>
        <w:rPr>
          <w:rFonts w:ascii="Palatino Linotype" w:hAnsi="Palatino Linotype"/>
          <w:color w:val="000000" w:themeColor="text1"/>
        </w:rPr>
      </w:pPr>
      <w:r w:rsidRPr="007660CD">
        <w:rPr>
          <w:rFonts w:ascii="Palatino Linotype" w:hAnsi="Palatino Linotype"/>
          <w:color w:val="000000" w:themeColor="text1"/>
        </w:rPr>
        <w:t>Trainers should encourage Trainees to use the original instructions for a dance.</w:t>
      </w:r>
    </w:p>
    <w:p w14:paraId="3E2CA439" w14:textId="52A8D465" w:rsidR="00EF65F2" w:rsidRPr="004F560A" w:rsidRDefault="00EF65F2" w:rsidP="0071127B">
      <w:pPr>
        <w:pStyle w:val="ListParagraph"/>
        <w:numPr>
          <w:ilvl w:val="0"/>
          <w:numId w:val="7"/>
        </w:numPr>
        <w:spacing w:after="0"/>
        <w:jc w:val="both"/>
      </w:pPr>
      <w:r w:rsidRPr="004F560A">
        <w:rPr>
          <w:rFonts w:ascii="Palatino Linotype" w:hAnsi="Palatino Linotype" w:cs="Palatino Linotype"/>
        </w:rPr>
        <w:lastRenderedPageBreak/>
        <w:t>Select a range of dances and consider how to help a Trainee decide which, if any, parts might be selected for particular attention during a class</w:t>
      </w:r>
      <w:r w:rsidR="005134D0">
        <w:rPr>
          <w:rFonts w:ascii="Palatino Linotype" w:hAnsi="Palatino Linotype" w:cs="Palatino Linotype"/>
        </w:rPr>
        <w:t>.</w:t>
      </w:r>
    </w:p>
    <w:p w14:paraId="41755DCE" w14:textId="31E90DB8" w:rsidR="00EF65F2" w:rsidRPr="004F560A" w:rsidRDefault="00EF65F2" w:rsidP="0071127B">
      <w:pPr>
        <w:pStyle w:val="ListParagraph"/>
        <w:numPr>
          <w:ilvl w:val="0"/>
          <w:numId w:val="7"/>
        </w:numPr>
        <w:spacing w:after="0"/>
        <w:jc w:val="both"/>
      </w:pPr>
      <w:r w:rsidRPr="004F560A">
        <w:rPr>
          <w:rFonts w:ascii="Palatino Linotype" w:hAnsi="Palatino Linotype" w:cs="Palatino Linotype"/>
        </w:rPr>
        <w:t xml:space="preserve">Select a range of dances; consider the most challenging sections; devise forms of words which would help the Trainees explain </w:t>
      </w:r>
      <w:r w:rsidR="007D22A2" w:rsidRPr="004F560A">
        <w:rPr>
          <w:rFonts w:ascii="Palatino Linotype" w:hAnsi="Palatino Linotype" w:cs="Palatino Linotype"/>
        </w:rPr>
        <w:t xml:space="preserve">key elements </w:t>
      </w:r>
      <w:r w:rsidRPr="004F560A">
        <w:rPr>
          <w:rFonts w:ascii="Palatino Linotype" w:hAnsi="Palatino Linotype" w:cs="Palatino Linotype"/>
        </w:rPr>
        <w:t>more clearly</w:t>
      </w:r>
      <w:r w:rsidR="005134D0">
        <w:rPr>
          <w:rFonts w:ascii="Palatino Linotype" w:hAnsi="Palatino Linotype" w:cs="Palatino Linotype"/>
        </w:rPr>
        <w:t>.</w:t>
      </w:r>
    </w:p>
    <w:p w14:paraId="6777C0E0" w14:textId="77777777" w:rsidR="00EF65F2" w:rsidRPr="004F560A" w:rsidRDefault="00EF65F2" w:rsidP="0071127B">
      <w:pPr>
        <w:pStyle w:val="ListParagraph"/>
        <w:numPr>
          <w:ilvl w:val="0"/>
          <w:numId w:val="7"/>
        </w:numPr>
        <w:spacing w:after="0"/>
        <w:jc w:val="both"/>
      </w:pPr>
      <w:r w:rsidRPr="004F560A">
        <w:rPr>
          <w:rFonts w:ascii="Palatino Linotype" w:hAnsi="Palatino Linotype" w:cs="Palatino Linotype"/>
        </w:rPr>
        <w:t>Consider how to develop a Trainee’s skill in planning lessons, how often, how detailed</w:t>
      </w:r>
    </w:p>
    <w:p w14:paraId="6660A4A2" w14:textId="54C01C51" w:rsidR="00EF65F2" w:rsidRPr="004F560A" w:rsidRDefault="00EF65F2" w:rsidP="0071127B">
      <w:pPr>
        <w:pStyle w:val="ListParagraph"/>
        <w:numPr>
          <w:ilvl w:val="0"/>
          <w:numId w:val="7"/>
        </w:numPr>
        <w:spacing w:after="0"/>
        <w:jc w:val="both"/>
      </w:pPr>
      <w:r w:rsidRPr="004F560A">
        <w:rPr>
          <w:rFonts w:ascii="Palatino Linotype" w:hAnsi="Palatino Linotype" w:cs="Palatino Linotype"/>
        </w:rPr>
        <w:t>Consider how to encourage a Trainee to self-evaluate, the aspects to be evaluated, and how to improve</w:t>
      </w:r>
      <w:r w:rsidR="005134D0">
        <w:rPr>
          <w:rFonts w:ascii="Palatino Linotype" w:hAnsi="Palatino Linotype" w:cs="Palatino Linotype"/>
        </w:rPr>
        <w:t>.</w:t>
      </w:r>
    </w:p>
    <w:p w14:paraId="3EB76099" w14:textId="6CB3A1F1" w:rsidR="00E30CB4" w:rsidRDefault="00E30CB4" w:rsidP="0071127B">
      <w:pPr>
        <w:pStyle w:val="ListParagraph"/>
        <w:numPr>
          <w:ilvl w:val="0"/>
          <w:numId w:val="7"/>
        </w:numPr>
        <w:spacing w:after="0"/>
        <w:jc w:val="both"/>
        <w:rPr>
          <w:rFonts w:ascii="Palatino Linotype" w:hAnsi="Palatino Linotype"/>
          <w:color w:val="000000" w:themeColor="text1"/>
        </w:rPr>
      </w:pPr>
      <w:r w:rsidRPr="005F10E9">
        <w:rPr>
          <w:rFonts w:ascii="Palatino Linotype" w:hAnsi="Palatino Linotype"/>
          <w:color w:val="000000" w:themeColor="text1"/>
        </w:rPr>
        <w:t xml:space="preserve">Consider the place of assigning </w:t>
      </w:r>
      <w:r w:rsidR="00961768">
        <w:rPr>
          <w:rFonts w:ascii="Palatino Linotype" w:hAnsi="Palatino Linotype"/>
          <w:color w:val="000000" w:themeColor="text1"/>
        </w:rPr>
        <w:t>home preparation</w:t>
      </w:r>
      <w:r w:rsidRPr="005F10E9">
        <w:rPr>
          <w:rFonts w:ascii="Palatino Linotype" w:hAnsi="Palatino Linotype"/>
          <w:color w:val="000000" w:themeColor="text1"/>
        </w:rPr>
        <w:t xml:space="preserve"> </w:t>
      </w:r>
      <w:r w:rsidR="005F38CD" w:rsidRPr="005F10E9">
        <w:rPr>
          <w:rFonts w:ascii="Palatino Linotype" w:hAnsi="Palatino Linotype"/>
          <w:color w:val="000000" w:themeColor="text1"/>
        </w:rPr>
        <w:t>to compl</w:t>
      </w:r>
      <w:r w:rsidR="00A54D3D">
        <w:rPr>
          <w:rFonts w:ascii="Palatino Linotype" w:hAnsi="Palatino Linotype"/>
          <w:color w:val="000000" w:themeColor="text1"/>
        </w:rPr>
        <w:t>e</w:t>
      </w:r>
      <w:r w:rsidR="005F38CD" w:rsidRPr="005F10E9">
        <w:rPr>
          <w:rFonts w:ascii="Palatino Linotype" w:hAnsi="Palatino Linotype"/>
          <w:color w:val="000000" w:themeColor="text1"/>
        </w:rPr>
        <w:t xml:space="preserve">ment elements in </w:t>
      </w:r>
      <w:r w:rsidRPr="005F10E9">
        <w:rPr>
          <w:rFonts w:ascii="Palatino Linotype" w:hAnsi="Palatino Linotype"/>
          <w:color w:val="000000" w:themeColor="text1"/>
        </w:rPr>
        <w:t>the training course</w:t>
      </w:r>
      <w:r w:rsidR="005134D0">
        <w:rPr>
          <w:rFonts w:ascii="Palatino Linotype" w:hAnsi="Palatino Linotype"/>
          <w:color w:val="000000" w:themeColor="text1"/>
        </w:rPr>
        <w:t>.</w:t>
      </w:r>
    </w:p>
    <w:p w14:paraId="690B2C69" w14:textId="77777777" w:rsidR="005134D0" w:rsidRDefault="005134D0" w:rsidP="00094365">
      <w:pPr>
        <w:pStyle w:val="ListParagraph"/>
        <w:spacing w:after="0"/>
        <w:ind w:left="360"/>
        <w:jc w:val="both"/>
        <w:rPr>
          <w:rFonts w:ascii="Palatino Linotype" w:hAnsi="Palatino Linotype"/>
          <w:color w:val="000000" w:themeColor="text1"/>
        </w:rPr>
      </w:pPr>
    </w:p>
    <w:p w14:paraId="425886AC" w14:textId="77777777" w:rsidR="005134D0" w:rsidRPr="005F10E9" w:rsidRDefault="005134D0" w:rsidP="00094365">
      <w:pPr>
        <w:pStyle w:val="ListParagraph"/>
        <w:spacing w:after="0"/>
        <w:ind w:left="360"/>
        <w:jc w:val="both"/>
        <w:rPr>
          <w:rFonts w:ascii="Palatino Linotype" w:hAnsi="Palatino Linotype"/>
          <w:color w:val="000000" w:themeColor="text1"/>
        </w:rPr>
      </w:pPr>
    </w:p>
    <w:p w14:paraId="551ED15E" w14:textId="1EF192FD" w:rsidR="00EF65F2" w:rsidRPr="00214DE2" w:rsidRDefault="00EF65F2" w:rsidP="007119BE">
      <w:pPr>
        <w:suppressAutoHyphens w:val="0"/>
        <w:spacing w:after="0" w:line="259" w:lineRule="auto"/>
        <w:rPr>
          <w:caps/>
        </w:rPr>
      </w:pPr>
      <w:r w:rsidRPr="00214DE2">
        <w:rPr>
          <w:rFonts w:ascii="Palatino Linotype" w:hAnsi="Palatino Linotype" w:cs="Palatino Linotype"/>
          <w:b/>
          <w:bCs/>
          <w:caps/>
        </w:rPr>
        <w:t>Section 6 - Giving Feedback</w:t>
      </w:r>
    </w:p>
    <w:p w14:paraId="59335285" w14:textId="77777777" w:rsidR="005134D0" w:rsidRDefault="005134D0" w:rsidP="0071127B">
      <w:pPr>
        <w:spacing w:after="0"/>
        <w:jc w:val="both"/>
        <w:rPr>
          <w:rFonts w:ascii="Palatino Linotype" w:hAnsi="Palatino Linotype" w:cs="Palatino Linotype"/>
          <w:b/>
          <w:bCs/>
        </w:rPr>
      </w:pPr>
    </w:p>
    <w:p w14:paraId="1A52E190" w14:textId="2CCD28AF" w:rsidR="00EF65F2" w:rsidRPr="004F560A" w:rsidRDefault="00EF65F2" w:rsidP="0071127B">
      <w:pPr>
        <w:spacing w:after="0"/>
        <w:jc w:val="both"/>
      </w:pPr>
      <w:r w:rsidRPr="004F560A">
        <w:rPr>
          <w:rFonts w:ascii="Palatino Linotype" w:hAnsi="Palatino Linotype" w:cs="Palatino Linotype"/>
          <w:b/>
          <w:bCs/>
        </w:rPr>
        <w:t>Aims</w:t>
      </w:r>
    </w:p>
    <w:p w14:paraId="78A3FFB1" w14:textId="77777777" w:rsidR="00EF65F2" w:rsidRPr="004F560A" w:rsidRDefault="00EF65F2" w:rsidP="0071127B">
      <w:pPr>
        <w:pStyle w:val="ListParagraph"/>
        <w:numPr>
          <w:ilvl w:val="0"/>
          <w:numId w:val="10"/>
        </w:numPr>
        <w:spacing w:after="0"/>
        <w:jc w:val="both"/>
      </w:pPr>
      <w:r w:rsidRPr="004F560A">
        <w:rPr>
          <w:rFonts w:ascii="Palatino Linotype" w:hAnsi="Palatino Linotype" w:cs="Palatino Linotype"/>
        </w:rPr>
        <w:t>To become familiar with the Trainer Feedback Form</w:t>
      </w:r>
    </w:p>
    <w:p w14:paraId="469513D9" w14:textId="77777777" w:rsidR="00EF65F2" w:rsidRPr="004F560A" w:rsidRDefault="00EF65F2" w:rsidP="0071127B">
      <w:pPr>
        <w:pStyle w:val="ListParagraph"/>
        <w:numPr>
          <w:ilvl w:val="0"/>
          <w:numId w:val="10"/>
        </w:numPr>
        <w:spacing w:after="0"/>
        <w:jc w:val="both"/>
      </w:pPr>
      <w:r w:rsidRPr="004F560A">
        <w:rPr>
          <w:rFonts w:ascii="Palatino Linotype" w:hAnsi="Palatino Linotype" w:cs="Palatino Linotype"/>
        </w:rPr>
        <w:t>To recognise how well a Trainee is achieving the Core Skills</w:t>
      </w:r>
    </w:p>
    <w:p w14:paraId="6027510F" w14:textId="77777777" w:rsidR="00EF65F2" w:rsidRPr="004F560A" w:rsidRDefault="00EF65F2" w:rsidP="0071127B">
      <w:pPr>
        <w:pStyle w:val="ListParagraph"/>
        <w:numPr>
          <w:ilvl w:val="0"/>
          <w:numId w:val="10"/>
        </w:numPr>
        <w:spacing w:after="0"/>
        <w:jc w:val="both"/>
      </w:pPr>
      <w:r w:rsidRPr="004F560A">
        <w:rPr>
          <w:rFonts w:ascii="Palatino Linotype" w:hAnsi="Palatino Linotype" w:cs="Palatino Linotype"/>
        </w:rPr>
        <w:t>To become familiar with how Feedback should be set out</w:t>
      </w:r>
    </w:p>
    <w:p w14:paraId="18E6B114" w14:textId="77777777" w:rsidR="007660CD" w:rsidRDefault="007660CD" w:rsidP="0071127B">
      <w:pPr>
        <w:spacing w:after="0"/>
        <w:jc w:val="both"/>
        <w:rPr>
          <w:rFonts w:ascii="Palatino Linotype" w:hAnsi="Palatino Linotype" w:cs="Palatino Linotype"/>
          <w:b/>
          <w:bCs/>
        </w:rPr>
      </w:pPr>
    </w:p>
    <w:p w14:paraId="5F5D957F" w14:textId="3E7B3D2D" w:rsidR="00EF65F2" w:rsidRPr="004F560A" w:rsidRDefault="00EF65F2" w:rsidP="0071127B">
      <w:pPr>
        <w:spacing w:after="0"/>
        <w:jc w:val="both"/>
      </w:pPr>
      <w:r w:rsidRPr="004F560A">
        <w:rPr>
          <w:rFonts w:ascii="Palatino Linotype" w:hAnsi="Palatino Linotype" w:cs="Palatino Linotype"/>
          <w:b/>
          <w:bCs/>
        </w:rPr>
        <w:t>Materials</w:t>
      </w:r>
    </w:p>
    <w:p w14:paraId="4C4D7327" w14:textId="77777777" w:rsidR="003D1746" w:rsidRDefault="003D1746" w:rsidP="003D1746">
      <w:pPr>
        <w:spacing w:after="0"/>
        <w:jc w:val="both"/>
        <w:rPr>
          <w:rFonts w:ascii="Palatino Linotype" w:hAnsi="Palatino Linotype" w:cs="Arial"/>
        </w:rPr>
      </w:pPr>
      <w:r>
        <w:rPr>
          <w:rFonts w:ascii="Palatino Linotype" w:hAnsi="Palatino Linotype" w:cs="Palatino Linotype"/>
          <w:color w:val="000000" w:themeColor="text1"/>
        </w:rPr>
        <w:t>CTI-14</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4D43F2">
        <w:rPr>
          <w:rFonts w:ascii="Palatino Linotype" w:hAnsi="Palatino Linotype" w:cs="Palatino Linotype"/>
          <w:color w:val="000000" w:themeColor="text1"/>
        </w:rPr>
        <w:t xml:space="preserve">Trainer Feedback Form </w:t>
      </w:r>
      <w:r>
        <w:rPr>
          <w:rFonts w:ascii="Palatino Linotype" w:hAnsi="Palatino Linotype" w:cs="Arial"/>
        </w:rPr>
        <w:t>for use during training (Word format)</w:t>
      </w:r>
    </w:p>
    <w:p w14:paraId="52478FC9" w14:textId="77777777" w:rsidR="003D1746" w:rsidRDefault="003D1746" w:rsidP="003D1746">
      <w:pPr>
        <w:spacing w:after="0"/>
        <w:jc w:val="both"/>
        <w:rPr>
          <w:rFonts w:ascii="Palatino Linotype" w:hAnsi="Palatino Linotype" w:cs="Arial"/>
        </w:rPr>
      </w:pPr>
      <w:r>
        <w:rPr>
          <w:rFonts w:ascii="Palatino Linotype" w:hAnsi="Palatino Linotype" w:cs="Arial"/>
        </w:rPr>
        <w:t>CTI-15</w:t>
      </w:r>
      <w:r>
        <w:rPr>
          <w:rFonts w:ascii="Palatino Linotype" w:hAnsi="Palatino Linotype" w:cs="Arial"/>
        </w:rPr>
        <w:tab/>
      </w:r>
      <w:r>
        <w:rPr>
          <w:rFonts w:ascii="Palatino Linotype" w:hAnsi="Palatino Linotype" w:cs="Arial"/>
        </w:rPr>
        <w:tab/>
        <w:t>Trainer Feedback Form final submission (PDF format)</w:t>
      </w:r>
    </w:p>
    <w:p w14:paraId="6D92534D" w14:textId="77777777" w:rsidR="005134D0" w:rsidRDefault="005134D0" w:rsidP="005134D0">
      <w:pPr>
        <w:spacing w:after="0"/>
        <w:jc w:val="both"/>
        <w:rPr>
          <w:rFonts w:ascii="Palatino Linotype" w:hAnsi="Palatino Linotype"/>
          <w:color w:val="000000" w:themeColor="text1"/>
        </w:rPr>
      </w:pPr>
      <w:r>
        <w:rPr>
          <w:rFonts w:ascii="Palatino Linotype" w:hAnsi="Palatino Linotype"/>
          <w:color w:val="000000" w:themeColor="text1"/>
        </w:rPr>
        <w:t>CTI-16</w:t>
      </w:r>
      <w:r>
        <w:rPr>
          <w:rFonts w:ascii="Palatino Linotype" w:hAnsi="Palatino Linotype"/>
          <w:color w:val="000000" w:themeColor="text1"/>
        </w:rPr>
        <w:tab/>
      </w:r>
      <w:r>
        <w:rPr>
          <w:rFonts w:ascii="Palatino Linotype" w:hAnsi="Palatino Linotype"/>
          <w:color w:val="000000" w:themeColor="text1"/>
        </w:rPr>
        <w:tab/>
        <w:t>Trainer Confirmation Form</w:t>
      </w:r>
    </w:p>
    <w:p w14:paraId="219295D4" w14:textId="77777777" w:rsidR="005134D0" w:rsidRPr="004D43F2" w:rsidRDefault="005134D0" w:rsidP="005134D0">
      <w:pPr>
        <w:spacing w:after="0"/>
        <w:jc w:val="both"/>
        <w:rPr>
          <w:rFonts w:ascii="Palatino Linotype" w:hAnsi="Palatino Linotype" w:cs="Palatino Linotype"/>
          <w:color w:val="000000" w:themeColor="text1"/>
        </w:rPr>
      </w:pPr>
      <w:r w:rsidRPr="004D43F2">
        <w:rPr>
          <w:rFonts w:ascii="Palatino Linotype" w:hAnsi="Palatino Linotype"/>
          <w:color w:val="000000" w:themeColor="text1"/>
        </w:rPr>
        <w:t>CTI-17</w:t>
      </w:r>
      <w:r w:rsidRPr="004D43F2">
        <w:rPr>
          <w:rFonts w:ascii="Palatino Linotype" w:hAnsi="Palatino Linotype"/>
          <w:color w:val="000000" w:themeColor="text1"/>
        </w:rPr>
        <w:tab/>
      </w:r>
      <w:r w:rsidRPr="004D43F2">
        <w:rPr>
          <w:rFonts w:ascii="Palatino Linotype" w:hAnsi="Palatino Linotype"/>
          <w:color w:val="000000" w:themeColor="text1"/>
        </w:rPr>
        <w:tab/>
      </w:r>
      <w:r w:rsidRPr="004D43F2">
        <w:rPr>
          <w:rFonts w:ascii="Palatino Linotype" w:hAnsi="Palatino Linotype" w:cs="Palatino Linotype"/>
          <w:color w:val="000000" w:themeColor="text1"/>
        </w:rPr>
        <w:t>Record of Progress during course</w:t>
      </w:r>
    </w:p>
    <w:p w14:paraId="1E63EC16" w14:textId="77777777" w:rsidR="003D1746" w:rsidRDefault="003D1746" w:rsidP="003D1746">
      <w:pPr>
        <w:spacing w:after="0"/>
        <w:jc w:val="both"/>
        <w:rPr>
          <w:rFonts w:ascii="Palatino Linotype" w:hAnsi="Palatino Linotype" w:cs="Arial"/>
        </w:rPr>
      </w:pPr>
      <w:r>
        <w:rPr>
          <w:rFonts w:ascii="Palatino Linotype" w:hAnsi="Palatino Linotype" w:cs="Arial"/>
        </w:rPr>
        <w:t>CTI-26</w:t>
      </w:r>
      <w:r>
        <w:rPr>
          <w:rFonts w:ascii="Palatino Linotype" w:hAnsi="Palatino Linotype" w:cs="Arial"/>
        </w:rPr>
        <w:tab/>
      </w:r>
      <w:r>
        <w:rPr>
          <w:rFonts w:ascii="Palatino Linotype" w:hAnsi="Palatino Linotype" w:cs="Arial"/>
        </w:rPr>
        <w:tab/>
        <w:t>Notes on Giving Feedback</w:t>
      </w:r>
    </w:p>
    <w:p w14:paraId="7A64C834" w14:textId="77777777" w:rsidR="003D1746" w:rsidRDefault="003D1746" w:rsidP="003D1746">
      <w:pPr>
        <w:spacing w:after="0"/>
        <w:jc w:val="both"/>
        <w:rPr>
          <w:rFonts w:ascii="Palatino Linotype" w:hAnsi="Palatino Linotype" w:cs="Arial"/>
        </w:rPr>
      </w:pPr>
      <w:r>
        <w:rPr>
          <w:rFonts w:ascii="Palatino Linotype" w:hAnsi="Palatino Linotype" w:cs="Arial"/>
        </w:rPr>
        <w:t>CTI-27</w:t>
      </w:r>
      <w:r>
        <w:rPr>
          <w:rFonts w:ascii="Palatino Linotype" w:hAnsi="Palatino Linotype" w:cs="Arial"/>
        </w:rPr>
        <w:tab/>
      </w:r>
      <w:r>
        <w:rPr>
          <w:rFonts w:ascii="Palatino Linotype" w:hAnsi="Palatino Linotype" w:cs="Arial"/>
        </w:rPr>
        <w:tab/>
        <w:t>Giving Feedback-Scenarios for Discussion</w:t>
      </w:r>
    </w:p>
    <w:p w14:paraId="412FE76A" w14:textId="77777777" w:rsidR="003D1746" w:rsidRPr="004F560A" w:rsidRDefault="003D1746" w:rsidP="003D1746">
      <w:pPr>
        <w:spacing w:after="0"/>
        <w:jc w:val="both"/>
      </w:pPr>
      <w:r w:rsidRPr="004D43F2">
        <w:rPr>
          <w:rFonts w:ascii="Palatino Linotype" w:hAnsi="Palatino Linotype" w:cs="Palatino Linotype"/>
        </w:rPr>
        <w:t xml:space="preserve">Results of the consideration of Core Skills from Section 4 </w:t>
      </w:r>
    </w:p>
    <w:p w14:paraId="354FBD12" w14:textId="77777777" w:rsidR="007660CD" w:rsidRDefault="007660CD" w:rsidP="0071127B">
      <w:pPr>
        <w:spacing w:after="0"/>
        <w:jc w:val="both"/>
        <w:rPr>
          <w:rFonts w:ascii="Palatino Linotype" w:hAnsi="Palatino Linotype" w:cs="Palatino Linotype"/>
          <w:b/>
          <w:bCs/>
        </w:rPr>
      </w:pPr>
    </w:p>
    <w:p w14:paraId="4EF7A4D4" w14:textId="65241BEA" w:rsidR="00EF65F2" w:rsidRPr="004F560A" w:rsidRDefault="00EF65F2" w:rsidP="0071127B">
      <w:pPr>
        <w:spacing w:after="0"/>
        <w:jc w:val="both"/>
      </w:pPr>
      <w:r w:rsidRPr="004F560A">
        <w:rPr>
          <w:rFonts w:ascii="Palatino Linotype" w:hAnsi="Palatino Linotype" w:cs="Palatino Linotype"/>
          <w:b/>
          <w:bCs/>
        </w:rPr>
        <w:t>Tasks</w:t>
      </w:r>
    </w:p>
    <w:p w14:paraId="0D7B26DF" w14:textId="0F8AAC60" w:rsidR="00EF65F2" w:rsidRPr="004F560A" w:rsidRDefault="00EF65F2" w:rsidP="0071127B">
      <w:pPr>
        <w:pStyle w:val="ListParagraph"/>
        <w:numPr>
          <w:ilvl w:val="0"/>
          <w:numId w:val="12"/>
        </w:numPr>
        <w:spacing w:after="0"/>
        <w:jc w:val="both"/>
      </w:pPr>
      <w:r w:rsidRPr="004F560A">
        <w:rPr>
          <w:rFonts w:ascii="Palatino Linotype" w:hAnsi="Palatino Linotype" w:cs="Palatino Linotype"/>
        </w:rPr>
        <w:t>Review the Trainer Feedback Form and consider how it is used to provide feedback to the Trainee on the progress they are making</w:t>
      </w:r>
      <w:r w:rsidR="005134D0">
        <w:rPr>
          <w:rFonts w:ascii="Palatino Linotype" w:hAnsi="Palatino Linotype" w:cs="Palatino Linotype"/>
        </w:rPr>
        <w:t>.</w:t>
      </w:r>
    </w:p>
    <w:p w14:paraId="5FB85573" w14:textId="5603A7DB" w:rsidR="00EF65F2" w:rsidRPr="004F560A" w:rsidRDefault="00EF65F2" w:rsidP="0071127B">
      <w:pPr>
        <w:pStyle w:val="ListParagraph"/>
        <w:numPr>
          <w:ilvl w:val="0"/>
          <w:numId w:val="12"/>
        </w:numPr>
        <w:spacing w:after="0"/>
        <w:jc w:val="both"/>
      </w:pPr>
      <w:r w:rsidRPr="004F560A">
        <w:rPr>
          <w:rFonts w:ascii="Palatino Linotype" w:hAnsi="Palatino Linotype" w:cs="Palatino Linotype"/>
        </w:rPr>
        <w:t xml:space="preserve">Consider the document </w:t>
      </w:r>
      <w:r w:rsidR="00007F65">
        <w:rPr>
          <w:rFonts w:ascii="Palatino Linotype" w:hAnsi="Palatino Linotype" w:cs="Palatino Linotype"/>
        </w:rPr>
        <w:t xml:space="preserve">Notes on </w:t>
      </w:r>
      <w:r w:rsidRPr="004F560A">
        <w:rPr>
          <w:rFonts w:ascii="Palatino Linotype" w:hAnsi="Palatino Linotype" w:cs="Palatino Linotype"/>
        </w:rPr>
        <w:t>Giving Feedback and how it can be used to develop the skills required and to write supportive and developmental feedback, including echoing the terminology from the Core Skills list and the Trainer Feedback Form</w:t>
      </w:r>
      <w:r w:rsidR="005134D0">
        <w:rPr>
          <w:rFonts w:ascii="Palatino Linotype" w:hAnsi="Palatino Linotype" w:cs="Palatino Linotype"/>
        </w:rPr>
        <w:t>.</w:t>
      </w:r>
    </w:p>
    <w:p w14:paraId="3E788D73" w14:textId="654B5340" w:rsidR="00004D88" w:rsidRPr="00CC7671" w:rsidRDefault="007A0CB9" w:rsidP="00004D88">
      <w:pPr>
        <w:pStyle w:val="ListParagraph"/>
        <w:numPr>
          <w:ilvl w:val="0"/>
          <w:numId w:val="12"/>
        </w:numPr>
        <w:spacing w:after="0"/>
        <w:jc w:val="both"/>
        <w:rPr>
          <w:color w:val="000000" w:themeColor="text1"/>
        </w:rPr>
      </w:pPr>
      <w:r>
        <w:rPr>
          <w:rFonts w:ascii="Palatino Linotype" w:hAnsi="Palatino Linotype" w:cs="Palatino Linotype"/>
        </w:rPr>
        <w:t>Consider how to write feedback on the Scenarios in the Giving Feedback</w:t>
      </w:r>
      <w:r w:rsidR="006420D3">
        <w:rPr>
          <w:rFonts w:ascii="Palatino Linotype" w:hAnsi="Palatino Linotype" w:cs="Palatino Linotype"/>
        </w:rPr>
        <w:t xml:space="preserve"> - Scenarios for Discussion</w:t>
      </w:r>
      <w:r>
        <w:rPr>
          <w:rFonts w:ascii="Palatino Linotype" w:hAnsi="Palatino Linotype" w:cs="Palatino Linotype"/>
        </w:rPr>
        <w:t xml:space="preserve"> document</w:t>
      </w:r>
      <w:r w:rsidR="005134D0">
        <w:rPr>
          <w:rFonts w:ascii="Palatino Linotype" w:hAnsi="Palatino Linotype" w:cs="Palatino Linotype"/>
        </w:rPr>
        <w:t>.</w:t>
      </w:r>
    </w:p>
    <w:p w14:paraId="17249CC9" w14:textId="71195E30" w:rsidR="00F978A7" w:rsidRPr="005F10E9" w:rsidRDefault="00F978A7" w:rsidP="0071127B">
      <w:pPr>
        <w:pStyle w:val="ListParagraph"/>
        <w:numPr>
          <w:ilvl w:val="0"/>
          <w:numId w:val="12"/>
        </w:numPr>
        <w:spacing w:after="0"/>
        <w:jc w:val="both"/>
        <w:rPr>
          <w:color w:val="000000" w:themeColor="text1"/>
        </w:rPr>
      </w:pPr>
      <w:r w:rsidRPr="005F10E9">
        <w:rPr>
          <w:rFonts w:ascii="Palatino Linotype" w:hAnsi="Palatino Linotype"/>
          <w:color w:val="000000" w:themeColor="text1"/>
        </w:rPr>
        <w:t>How often should a Trainer see their Trainee teach either personally or on video?</w:t>
      </w:r>
    </w:p>
    <w:p w14:paraId="39443379" w14:textId="3C54EA7A" w:rsidR="00105DA2" w:rsidRPr="007660CD" w:rsidRDefault="00105DA2" w:rsidP="0071127B">
      <w:pPr>
        <w:pStyle w:val="ListParagraph"/>
        <w:numPr>
          <w:ilvl w:val="0"/>
          <w:numId w:val="12"/>
        </w:numPr>
        <w:spacing w:after="0"/>
        <w:jc w:val="both"/>
        <w:rPr>
          <w:rFonts w:ascii="Palatino Linotype" w:hAnsi="Palatino Linotype"/>
          <w:color w:val="000000" w:themeColor="text1"/>
        </w:rPr>
      </w:pPr>
      <w:r w:rsidRPr="007660CD">
        <w:rPr>
          <w:rFonts w:ascii="Palatino Linotype" w:hAnsi="Palatino Linotype"/>
          <w:color w:val="000000" w:themeColor="text1"/>
        </w:rPr>
        <w:t>Consider the value of keeping a record of how the Trainee is progressing.</w:t>
      </w:r>
    </w:p>
    <w:p w14:paraId="158AC955" w14:textId="2541D412" w:rsidR="000155F9" w:rsidRPr="00CC7671" w:rsidRDefault="00EF65F2" w:rsidP="000155F9">
      <w:pPr>
        <w:pStyle w:val="ListParagraph"/>
        <w:numPr>
          <w:ilvl w:val="0"/>
          <w:numId w:val="12"/>
        </w:numPr>
        <w:spacing w:after="0"/>
        <w:jc w:val="both"/>
      </w:pPr>
      <w:r w:rsidRPr="004F560A">
        <w:rPr>
          <w:rFonts w:ascii="Palatino Linotype" w:hAnsi="Palatino Linotype" w:cs="Palatino Linotype"/>
        </w:rPr>
        <w:t xml:space="preserve">Consider how to decide that a Trainee has progressed enough to merit </w:t>
      </w:r>
      <w:r w:rsidR="00642A26" w:rsidRPr="00642A26">
        <w:rPr>
          <w:rFonts w:ascii="Palatino Linotype" w:hAnsi="Palatino Linotype" w:cs="Palatino Linotype"/>
        </w:rPr>
        <w:t xml:space="preserve">a </w:t>
      </w:r>
      <w:r w:rsidR="00121341" w:rsidRPr="00642A26">
        <w:rPr>
          <w:rFonts w:ascii="Palatino Linotype" w:hAnsi="Palatino Linotype" w:cs="Palatino Linotype"/>
        </w:rPr>
        <w:t xml:space="preserve">Statement of </w:t>
      </w:r>
      <w:r w:rsidR="00642A26" w:rsidRPr="00642A26">
        <w:rPr>
          <w:rFonts w:ascii="Palatino Linotype" w:hAnsi="Palatino Linotype" w:cs="Palatino Linotype"/>
        </w:rPr>
        <w:t>Pr</w:t>
      </w:r>
      <w:r w:rsidR="00121341" w:rsidRPr="00642A26">
        <w:rPr>
          <w:rFonts w:ascii="Palatino Linotype" w:hAnsi="Palatino Linotype" w:cs="Palatino Linotype"/>
        </w:rPr>
        <w:t>oficiency</w:t>
      </w:r>
      <w:r w:rsidR="00642A26" w:rsidRPr="00642A26">
        <w:rPr>
          <w:rFonts w:ascii="Palatino Linotype" w:hAnsi="Palatino Linotype" w:cs="Palatino Linotype"/>
        </w:rPr>
        <w:t>.</w:t>
      </w:r>
      <w:r w:rsidRPr="00642A26">
        <w:rPr>
          <w:rFonts w:ascii="Palatino Linotype" w:hAnsi="Palatino Linotype" w:cs="Palatino Linotype"/>
        </w:rPr>
        <w:t xml:space="preserve"> </w:t>
      </w:r>
    </w:p>
    <w:p w14:paraId="1129F283" w14:textId="15C59E29" w:rsidR="00121341" w:rsidRPr="00A57874" w:rsidRDefault="00EF65F2" w:rsidP="0071127B">
      <w:pPr>
        <w:pStyle w:val="ListParagraph"/>
        <w:numPr>
          <w:ilvl w:val="0"/>
          <w:numId w:val="12"/>
        </w:numPr>
        <w:spacing w:after="0"/>
        <w:jc w:val="both"/>
      </w:pPr>
      <w:r w:rsidRPr="004F560A">
        <w:rPr>
          <w:rFonts w:ascii="Palatino Linotype" w:hAnsi="Palatino Linotype" w:cs="Palatino Linotype"/>
        </w:rPr>
        <w:t>Review the Trainer Confirmation Form, and when it is appropriate to use it</w:t>
      </w:r>
      <w:r w:rsidR="005134D0">
        <w:rPr>
          <w:rFonts w:ascii="Palatino Linotype" w:hAnsi="Palatino Linotype" w:cs="Palatino Linotype"/>
        </w:rPr>
        <w:t>.</w:t>
      </w:r>
    </w:p>
    <w:p w14:paraId="0AD91B9C" w14:textId="5951518D" w:rsidR="00EF65F2" w:rsidRPr="00727F77" w:rsidRDefault="00EF65F2" w:rsidP="0071127B">
      <w:pPr>
        <w:pStyle w:val="ListParagraph"/>
        <w:numPr>
          <w:ilvl w:val="0"/>
          <w:numId w:val="12"/>
        </w:numPr>
        <w:spacing w:after="0"/>
        <w:jc w:val="both"/>
        <w:rPr>
          <w:color w:val="000000" w:themeColor="text1"/>
        </w:rPr>
      </w:pPr>
      <w:r w:rsidRPr="00727F77">
        <w:rPr>
          <w:rFonts w:ascii="Palatino Linotype" w:hAnsi="Palatino Linotype" w:cs="Palatino Linotype"/>
          <w:color w:val="000000" w:themeColor="text1"/>
        </w:rPr>
        <w:t>Consider a situation where a Trainer feels that a Trainee</w:t>
      </w:r>
      <w:r w:rsidR="00696886" w:rsidRPr="00727F77">
        <w:rPr>
          <w:rFonts w:ascii="Palatino Linotype" w:hAnsi="Palatino Linotype" w:cs="Palatino Linotype"/>
          <w:color w:val="000000" w:themeColor="text1"/>
        </w:rPr>
        <w:t xml:space="preserve"> is not picking up on feedback and making the necessary changes and/or is not going to achieve the requisite standard</w:t>
      </w:r>
      <w:r w:rsidR="005134D0">
        <w:rPr>
          <w:rFonts w:ascii="Palatino Linotype" w:hAnsi="Palatino Linotype" w:cs="Palatino Linotype"/>
          <w:color w:val="000000" w:themeColor="text1"/>
        </w:rPr>
        <w:t>.</w:t>
      </w:r>
    </w:p>
    <w:p w14:paraId="15C7D21F" w14:textId="4EB10621" w:rsidR="00A91126" w:rsidRDefault="00A91126" w:rsidP="0071127B">
      <w:pPr>
        <w:spacing w:after="0"/>
        <w:jc w:val="both"/>
        <w:rPr>
          <w:rFonts w:ascii="Palatino Linotype" w:hAnsi="Palatino Linotype" w:cs="Palatino Linotype"/>
          <w:b/>
          <w:bCs/>
        </w:rPr>
      </w:pPr>
    </w:p>
    <w:p w14:paraId="7844ED16" w14:textId="77777777" w:rsidR="000D1C82" w:rsidRDefault="000D1C82" w:rsidP="0071127B">
      <w:pPr>
        <w:spacing w:after="0"/>
        <w:jc w:val="both"/>
        <w:rPr>
          <w:rFonts w:ascii="Palatino Linotype" w:hAnsi="Palatino Linotype" w:cs="Palatino Linotype"/>
          <w:b/>
          <w:bCs/>
        </w:rPr>
      </w:pPr>
    </w:p>
    <w:p w14:paraId="5F6894D1" w14:textId="71424116" w:rsidR="00EF65F2" w:rsidRPr="00214DE2" w:rsidRDefault="00EF65F2" w:rsidP="0071127B">
      <w:pPr>
        <w:spacing w:after="0"/>
        <w:jc w:val="both"/>
        <w:rPr>
          <w:caps/>
        </w:rPr>
      </w:pPr>
      <w:r w:rsidRPr="00214DE2">
        <w:rPr>
          <w:rFonts w:ascii="Palatino Linotype" w:hAnsi="Palatino Linotype" w:cs="Palatino Linotype"/>
          <w:b/>
          <w:bCs/>
          <w:caps/>
        </w:rPr>
        <w:t xml:space="preserve">Section 7 </w:t>
      </w:r>
      <w:r w:rsidR="00BE3879" w:rsidRPr="00214DE2">
        <w:rPr>
          <w:rFonts w:ascii="Palatino Linotype" w:hAnsi="Palatino Linotype" w:cs="Palatino Linotype"/>
          <w:b/>
          <w:bCs/>
          <w:caps/>
        </w:rPr>
        <w:t>–</w:t>
      </w:r>
      <w:r w:rsidRPr="00214DE2">
        <w:rPr>
          <w:rFonts w:ascii="Palatino Linotype" w:hAnsi="Palatino Linotype" w:cs="Palatino Linotype"/>
          <w:b/>
          <w:bCs/>
          <w:caps/>
        </w:rPr>
        <w:t xml:space="preserve"> </w:t>
      </w:r>
      <w:r w:rsidR="00BE3879" w:rsidRPr="00214DE2">
        <w:rPr>
          <w:rFonts w:ascii="Palatino Linotype" w:hAnsi="Palatino Linotype" w:cs="Palatino Linotype"/>
          <w:b/>
          <w:bCs/>
          <w:caps/>
        </w:rPr>
        <w:t xml:space="preserve">Use of </w:t>
      </w:r>
      <w:r w:rsidRPr="00214DE2">
        <w:rPr>
          <w:rFonts w:ascii="Palatino Linotype" w:hAnsi="Palatino Linotype" w:cs="Palatino Linotype"/>
          <w:b/>
          <w:bCs/>
          <w:caps/>
        </w:rPr>
        <w:t>Video</w:t>
      </w:r>
      <w:r w:rsidRPr="00214DE2">
        <w:rPr>
          <w:rFonts w:ascii="Palatino Linotype" w:hAnsi="Palatino Linotype" w:cs="Palatino Linotype"/>
          <w:b/>
          <w:bCs/>
          <w:caps/>
          <w:strike/>
        </w:rPr>
        <w:t xml:space="preserve"> </w:t>
      </w:r>
    </w:p>
    <w:p w14:paraId="1FB27314" w14:textId="77777777" w:rsidR="005134D0" w:rsidRDefault="005134D0" w:rsidP="0071127B">
      <w:pPr>
        <w:spacing w:after="0"/>
        <w:jc w:val="both"/>
        <w:rPr>
          <w:rFonts w:ascii="Palatino Linotype" w:hAnsi="Palatino Linotype" w:cs="Palatino Linotype"/>
          <w:b/>
          <w:bCs/>
        </w:rPr>
      </w:pPr>
    </w:p>
    <w:p w14:paraId="4A21F8AE" w14:textId="5857063C" w:rsidR="00EF65F2" w:rsidRPr="004F560A" w:rsidRDefault="00EF65F2" w:rsidP="0071127B">
      <w:pPr>
        <w:spacing w:after="0"/>
        <w:jc w:val="both"/>
      </w:pPr>
      <w:r w:rsidRPr="004F560A">
        <w:rPr>
          <w:rFonts w:ascii="Palatino Linotype" w:hAnsi="Palatino Linotype" w:cs="Palatino Linotype"/>
          <w:b/>
          <w:bCs/>
        </w:rPr>
        <w:t>Aims</w:t>
      </w:r>
    </w:p>
    <w:p w14:paraId="4CB19C2B" w14:textId="77777777" w:rsidR="00BE3879" w:rsidRPr="00BE3879" w:rsidRDefault="00EF65F2" w:rsidP="0071127B">
      <w:pPr>
        <w:pStyle w:val="ListParagraph"/>
        <w:numPr>
          <w:ilvl w:val="0"/>
          <w:numId w:val="13"/>
        </w:numPr>
        <w:spacing w:after="0"/>
        <w:jc w:val="both"/>
      </w:pPr>
      <w:r w:rsidRPr="004F560A">
        <w:rPr>
          <w:rFonts w:ascii="Palatino Linotype" w:hAnsi="Palatino Linotype" w:cs="Palatino Linotype"/>
        </w:rPr>
        <w:t xml:space="preserve">To </w:t>
      </w:r>
      <w:r w:rsidR="00BE3879">
        <w:rPr>
          <w:rFonts w:ascii="Palatino Linotype" w:hAnsi="Palatino Linotype" w:cs="Palatino Linotype"/>
        </w:rPr>
        <w:t>understand the advantages of using video as a learning aid</w:t>
      </w:r>
    </w:p>
    <w:p w14:paraId="144E147D" w14:textId="03DB491C" w:rsidR="00EF65F2" w:rsidRPr="004F560A" w:rsidRDefault="00BE3879" w:rsidP="0071127B">
      <w:pPr>
        <w:pStyle w:val="ListParagraph"/>
        <w:numPr>
          <w:ilvl w:val="0"/>
          <w:numId w:val="13"/>
        </w:numPr>
        <w:spacing w:after="0"/>
        <w:jc w:val="both"/>
      </w:pPr>
      <w:r>
        <w:rPr>
          <w:rFonts w:ascii="Palatino Linotype" w:hAnsi="Palatino Linotype" w:cs="Palatino Linotype"/>
        </w:rPr>
        <w:t xml:space="preserve">To </w:t>
      </w:r>
      <w:r w:rsidR="00EF65F2" w:rsidRPr="004F560A">
        <w:rPr>
          <w:rFonts w:ascii="Palatino Linotype" w:hAnsi="Palatino Linotype" w:cs="Palatino Linotype"/>
        </w:rPr>
        <w:t>familiarise the Trainers with the techniques of using video recording with a class</w:t>
      </w:r>
    </w:p>
    <w:p w14:paraId="1CC506A0" w14:textId="1468A215" w:rsidR="00EF65F2" w:rsidRPr="004F560A" w:rsidRDefault="00EF65F2" w:rsidP="0071127B">
      <w:pPr>
        <w:pStyle w:val="ListParagraph"/>
        <w:numPr>
          <w:ilvl w:val="0"/>
          <w:numId w:val="13"/>
        </w:numPr>
        <w:spacing w:after="0"/>
        <w:jc w:val="both"/>
      </w:pPr>
      <w:r w:rsidRPr="004F560A">
        <w:rPr>
          <w:rFonts w:ascii="Palatino Linotype" w:hAnsi="Palatino Linotype" w:cs="Palatino Linotype"/>
        </w:rPr>
        <w:t xml:space="preserve">To familiarise the Trainers with the procedures for submitting video to RSCDS </w:t>
      </w:r>
      <w:r w:rsidR="00725A7A">
        <w:rPr>
          <w:rFonts w:ascii="Palatino Linotype" w:hAnsi="Palatino Linotype" w:cs="Palatino Linotype"/>
        </w:rPr>
        <w:t>Office</w:t>
      </w:r>
    </w:p>
    <w:p w14:paraId="28FDBBDD" w14:textId="77777777" w:rsidR="007660CD" w:rsidRDefault="007660CD" w:rsidP="0071127B">
      <w:pPr>
        <w:spacing w:after="0"/>
        <w:jc w:val="both"/>
        <w:rPr>
          <w:rFonts w:ascii="Palatino Linotype" w:hAnsi="Palatino Linotype" w:cs="Palatino Linotype"/>
          <w:b/>
          <w:bCs/>
        </w:rPr>
      </w:pPr>
    </w:p>
    <w:p w14:paraId="4D9BF753" w14:textId="47E7F70E" w:rsidR="00EF65F2" w:rsidRPr="004F560A" w:rsidRDefault="00EF65F2" w:rsidP="0071127B">
      <w:pPr>
        <w:spacing w:after="0"/>
        <w:jc w:val="both"/>
      </w:pPr>
      <w:r w:rsidRPr="004F560A">
        <w:rPr>
          <w:rFonts w:ascii="Palatino Linotype" w:hAnsi="Palatino Linotype" w:cs="Palatino Linotype"/>
          <w:b/>
          <w:bCs/>
        </w:rPr>
        <w:t>Materials</w:t>
      </w:r>
    </w:p>
    <w:p w14:paraId="54B05BDA" w14:textId="77777777" w:rsidR="00312173" w:rsidRPr="00493794" w:rsidRDefault="00312173" w:rsidP="00312173">
      <w:pPr>
        <w:spacing w:after="0"/>
        <w:jc w:val="both"/>
        <w:rPr>
          <w:color w:val="000000" w:themeColor="text1"/>
        </w:rPr>
      </w:pPr>
      <w:r>
        <w:rPr>
          <w:rFonts w:ascii="Palatino Linotype" w:hAnsi="Palatino Linotype" w:cs="Palatino Linotype"/>
          <w:color w:val="000000" w:themeColor="text1"/>
        </w:rPr>
        <w:t>CTI-13</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493794">
        <w:rPr>
          <w:rFonts w:ascii="Palatino Linotype" w:hAnsi="Palatino Linotype" w:cs="Palatino Linotype"/>
          <w:color w:val="000000" w:themeColor="text1"/>
        </w:rPr>
        <w:t xml:space="preserve">Video Consent Form </w:t>
      </w:r>
    </w:p>
    <w:p w14:paraId="0CC096BC" w14:textId="03C8D2A6" w:rsidR="00312173" w:rsidRDefault="00312173" w:rsidP="00312173">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CTI-30</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493794">
        <w:rPr>
          <w:rFonts w:ascii="Palatino Linotype" w:hAnsi="Palatino Linotype" w:cs="Palatino Linotype"/>
          <w:color w:val="000000" w:themeColor="text1"/>
        </w:rPr>
        <w:t xml:space="preserve">Guidelines for the Use of Video in Training and for </w:t>
      </w:r>
      <w:r w:rsidR="005134D0">
        <w:rPr>
          <w:rFonts w:ascii="Palatino Linotype" w:hAnsi="Palatino Linotype" w:cs="Palatino Linotype"/>
          <w:color w:val="000000" w:themeColor="text1"/>
        </w:rPr>
        <w:t>S</w:t>
      </w:r>
      <w:r w:rsidRPr="00493794">
        <w:rPr>
          <w:rFonts w:ascii="Palatino Linotype" w:hAnsi="Palatino Linotype" w:cs="Palatino Linotype"/>
          <w:color w:val="000000" w:themeColor="text1"/>
        </w:rPr>
        <w:t xml:space="preserve">ubmission at Course </w:t>
      </w:r>
    </w:p>
    <w:p w14:paraId="53636A49" w14:textId="77777777" w:rsidR="00312173" w:rsidRDefault="00312173" w:rsidP="00312173">
      <w:pPr>
        <w:spacing w:after="0"/>
        <w:jc w:val="both"/>
        <w:rPr>
          <w:rFonts w:ascii="Palatino Linotype" w:hAnsi="Palatino Linotype" w:cs="Arial"/>
        </w:rPr>
      </w:pPr>
      <w:r>
        <w:rPr>
          <w:rFonts w:ascii="Palatino Linotype" w:hAnsi="Palatino Linotype" w:cs="Palatino Linotype"/>
          <w:color w:val="000000" w:themeColor="text1"/>
        </w:rPr>
        <w:t xml:space="preserve">                          </w:t>
      </w:r>
      <w:r w:rsidRPr="00493794">
        <w:rPr>
          <w:rFonts w:ascii="Palatino Linotype" w:hAnsi="Palatino Linotype" w:cs="Palatino Linotype"/>
          <w:color w:val="000000" w:themeColor="text1"/>
        </w:rPr>
        <w:t xml:space="preserve">Completion </w:t>
      </w:r>
    </w:p>
    <w:p w14:paraId="5266049E" w14:textId="27F15102" w:rsidR="007660CD" w:rsidRDefault="00312173" w:rsidP="00312173">
      <w:pPr>
        <w:spacing w:after="0"/>
        <w:jc w:val="both"/>
        <w:rPr>
          <w:rFonts w:ascii="Palatino Linotype" w:hAnsi="Palatino Linotype" w:cs="Palatino Linotype"/>
          <w:b/>
          <w:bCs/>
        </w:rPr>
      </w:pPr>
      <w:r>
        <w:rPr>
          <w:rFonts w:ascii="Palatino Linotype" w:hAnsi="Palatino Linotype" w:cs="Arial"/>
        </w:rPr>
        <w:t>CTI-31</w:t>
      </w:r>
      <w:r>
        <w:rPr>
          <w:rFonts w:ascii="Palatino Linotype" w:hAnsi="Palatino Linotype" w:cs="Arial"/>
        </w:rPr>
        <w:tab/>
      </w:r>
      <w:r>
        <w:rPr>
          <w:rFonts w:ascii="Palatino Linotype" w:hAnsi="Palatino Linotype" w:cs="Arial"/>
        </w:rPr>
        <w:tab/>
        <w:t xml:space="preserve">Instructions for uploading video to the RSCDS </w:t>
      </w:r>
      <w:proofErr w:type="gramStart"/>
      <w:r>
        <w:rPr>
          <w:rFonts w:ascii="Palatino Linotype" w:hAnsi="Palatino Linotype" w:cs="Arial"/>
        </w:rPr>
        <w:t xml:space="preserve">Office  </w:t>
      </w:r>
      <w:r w:rsidRPr="008E66FE">
        <w:rPr>
          <w:rFonts w:ascii="Palatino Linotype" w:hAnsi="Palatino Linotype" w:cs="Arial"/>
          <w:b/>
          <w:bCs/>
          <w:color w:val="FF0000"/>
        </w:rPr>
        <w:t>pending</w:t>
      </w:r>
      <w:proofErr w:type="gramEnd"/>
    </w:p>
    <w:p w14:paraId="4683B28E" w14:textId="77777777" w:rsidR="00312173" w:rsidRDefault="00312173" w:rsidP="0071127B">
      <w:pPr>
        <w:spacing w:after="0"/>
        <w:jc w:val="both"/>
        <w:rPr>
          <w:rFonts w:ascii="Palatino Linotype" w:hAnsi="Palatino Linotype" w:cs="Palatino Linotype"/>
          <w:b/>
          <w:bCs/>
        </w:rPr>
      </w:pPr>
    </w:p>
    <w:p w14:paraId="1A02C0B6" w14:textId="2DDB060B" w:rsidR="00EF65F2" w:rsidRPr="004F560A" w:rsidRDefault="00EF65F2" w:rsidP="0071127B">
      <w:pPr>
        <w:spacing w:after="0"/>
        <w:jc w:val="both"/>
      </w:pPr>
      <w:r w:rsidRPr="004F560A">
        <w:rPr>
          <w:rFonts w:ascii="Palatino Linotype" w:hAnsi="Palatino Linotype" w:cs="Palatino Linotype"/>
          <w:b/>
          <w:bCs/>
        </w:rPr>
        <w:t>Tasks</w:t>
      </w:r>
    </w:p>
    <w:p w14:paraId="7DB0379A" w14:textId="4A45E366" w:rsidR="00CC7671" w:rsidRDefault="00542995" w:rsidP="00CC7671">
      <w:pPr>
        <w:pStyle w:val="ListParagraph"/>
        <w:numPr>
          <w:ilvl w:val="0"/>
          <w:numId w:val="46"/>
        </w:numPr>
        <w:spacing w:after="0"/>
        <w:jc w:val="both"/>
        <w:rPr>
          <w:rFonts w:ascii="Palatino Linotype" w:hAnsi="Palatino Linotype"/>
        </w:rPr>
      </w:pPr>
      <w:bookmarkStart w:id="2" w:name="_Hlk47801237"/>
      <w:r w:rsidRPr="00CC7671">
        <w:rPr>
          <w:rFonts w:ascii="Palatino Linotype" w:hAnsi="Palatino Linotype" w:cs="Palatino Linotype"/>
        </w:rPr>
        <w:t>Review the information in the Guidelines document</w:t>
      </w:r>
      <w:r w:rsidR="00781CD7" w:rsidRPr="00CC7671">
        <w:rPr>
          <w:rFonts w:ascii="Palatino Linotype" w:hAnsi="Palatino Linotype" w:cs="Palatino Linotype"/>
        </w:rPr>
        <w:t>. How would you support the</w:t>
      </w:r>
      <w:r w:rsidR="00781CD7" w:rsidRPr="00CC7671">
        <w:rPr>
          <w:rFonts w:ascii="Palatino Linotype" w:hAnsi="Palatino Linotype"/>
        </w:rPr>
        <w:t xml:space="preserve"> Trainee with recording and sharing videos</w:t>
      </w:r>
      <w:r w:rsidR="000F5770" w:rsidRPr="00CC7671">
        <w:rPr>
          <w:rFonts w:ascii="Palatino Linotype" w:hAnsi="Palatino Linotype"/>
        </w:rPr>
        <w:t xml:space="preserve"> with you</w:t>
      </w:r>
      <w:r w:rsidR="005134D0">
        <w:rPr>
          <w:rFonts w:ascii="Palatino Linotype" w:hAnsi="Palatino Linotype"/>
        </w:rPr>
        <w:t>?</w:t>
      </w:r>
    </w:p>
    <w:p w14:paraId="3AB5921A" w14:textId="6C52154A" w:rsidR="00CC7671" w:rsidRPr="00CC7671" w:rsidRDefault="000F5770" w:rsidP="00CC7671">
      <w:pPr>
        <w:pStyle w:val="ListParagraph"/>
        <w:numPr>
          <w:ilvl w:val="0"/>
          <w:numId w:val="46"/>
        </w:numPr>
        <w:spacing w:after="0"/>
        <w:jc w:val="both"/>
        <w:rPr>
          <w:rFonts w:ascii="Palatino Linotype" w:hAnsi="Palatino Linotype"/>
        </w:rPr>
      </w:pPr>
      <w:r w:rsidRPr="00CC7671">
        <w:rPr>
          <w:rFonts w:ascii="Palatino Linotype" w:hAnsi="Palatino Linotype" w:cs="Palatino Linotype"/>
        </w:rPr>
        <w:t>What are the benefits to the Trainee of using video recording throughout the CTI training period</w:t>
      </w:r>
      <w:r w:rsidR="00CC7671">
        <w:rPr>
          <w:rFonts w:ascii="Palatino Linotype" w:hAnsi="Palatino Linotype" w:cs="Palatino Linotype"/>
        </w:rPr>
        <w:t>?</w:t>
      </w:r>
    </w:p>
    <w:bookmarkEnd w:id="2"/>
    <w:p w14:paraId="40327295" w14:textId="21355F01" w:rsidR="00CC7671" w:rsidRDefault="00367A7B" w:rsidP="00CC7671">
      <w:pPr>
        <w:pStyle w:val="ListParagraph"/>
        <w:numPr>
          <w:ilvl w:val="0"/>
          <w:numId w:val="14"/>
        </w:numPr>
        <w:spacing w:after="0"/>
        <w:jc w:val="both"/>
        <w:rPr>
          <w:rFonts w:ascii="Palatino Linotype" w:hAnsi="Palatino Linotype"/>
        </w:rPr>
      </w:pPr>
      <w:r w:rsidRPr="00834F9C">
        <w:rPr>
          <w:rFonts w:ascii="Palatino Linotype" w:hAnsi="Palatino Linotype" w:cs="Palatino Linotype"/>
        </w:rPr>
        <w:t xml:space="preserve">Consider any </w:t>
      </w:r>
      <w:r w:rsidR="00D94A7F" w:rsidRPr="00834F9C">
        <w:rPr>
          <w:rFonts w:ascii="Palatino Linotype" w:hAnsi="Palatino Linotype" w:cs="Palatino Linotype"/>
        </w:rPr>
        <w:t xml:space="preserve">concerns </w:t>
      </w:r>
      <w:r w:rsidRPr="00834F9C">
        <w:rPr>
          <w:rFonts w:ascii="Palatino Linotype" w:hAnsi="Palatino Linotype" w:cs="Palatino Linotype"/>
        </w:rPr>
        <w:t>that might arise among class members in regard to making and</w:t>
      </w:r>
      <w:r w:rsidRPr="004F560A">
        <w:rPr>
          <w:rFonts w:ascii="Palatino Linotype" w:hAnsi="Palatino Linotype"/>
        </w:rPr>
        <w:t xml:space="preserve"> sharing videos, and how these might be resolved</w:t>
      </w:r>
      <w:r w:rsidR="005134D0">
        <w:rPr>
          <w:rFonts w:ascii="Palatino Linotype" w:hAnsi="Palatino Linotype"/>
        </w:rPr>
        <w:t>.</w:t>
      </w:r>
    </w:p>
    <w:p w14:paraId="2C67AC8C" w14:textId="3FF7D1B8" w:rsidR="00843193" w:rsidRPr="00CC7671" w:rsidRDefault="00834F9C" w:rsidP="00CC7671">
      <w:pPr>
        <w:pStyle w:val="ListParagraph"/>
        <w:numPr>
          <w:ilvl w:val="0"/>
          <w:numId w:val="14"/>
        </w:numPr>
        <w:spacing w:after="0"/>
        <w:jc w:val="both"/>
        <w:rPr>
          <w:rFonts w:ascii="Palatino Linotype" w:hAnsi="Palatino Linotype"/>
        </w:rPr>
      </w:pPr>
      <w:r w:rsidRPr="00CC7671">
        <w:rPr>
          <w:rFonts w:ascii="Palatino Linotype" w:hAnsi="Palatino Linotype" w:cs="Palatino Linotype"/>
        </w:rPr>
        <w:t>W</w:t>
      </w:r>
      <w:r w:rsidR="00843193" w:rsidRPr="00CC7671">
        <w:rPr>
          <w:rFonts w:ascii="Palatino Linotype" w:hAnsi="Palatino Linotype" w:cs="Palatino Linotype"/>
        </w:rPr>
        <w:t>hat needs to be considered for the final video</w:t>
      </w:r>
      <w:r w:rsidR="00F12567" w:rsidRPr="00CC7671">
        <w:rPr>
          <w:rFonts w:ascii="Palatino Linotype" w:hAnsi="Palatino Linotype" w:cs="Palatino Linotype"/>
        </w:rPr>
        <w:t xml:space="preserve"> submission</w:t>
      </w:r>
      <w:r w:rsidR="005134D0">
        <w:rPr>
          <w:rFonts w:ascii="Palatino Linotype" w:hAnsi="Palatino Linotype" w:cs="Palatino Linotype"/>
        </w:rPr>
        <w:t>?</w:t>
      </w:r>
    </w:p>
    <w:p w14:paraId="6084768C" w14:textId="77777777" w:rsidR="00843193" w:rsidRPr="00FA6AF3" w:rsidRDefault="00843193" w:rsidP="00FA6AF3">
      <w:pPr>
        <w:spacing w:after="0"/>
        <w:jc w:val="both"/>
        <w:rPr>
          <w:rFonts w:ascii="Palatino Linotype" w:hAnsi="Palatino Linotype"/>
        </w:rPr>
      </w:pPr>
    </w:p>
    <w:p w14:paraId="1E5E714A" w14:textId="77777777" w:rsidR="00BD48AD" w:rsidRDefault="00BD48AD" w:rsidP="0071127B">
      <w:pPr>
        <w:spacing w:after="0"/>
        <w:jc w:val="both"/>
        <w:rPr>
          <w:rFonts w:ascii="Palatino Linotype" w:hAnsi="Palatino Linotype" w:cs="Palatino Linotype"/>
          <w:b/>
          <w:bCs/>
          <w:caps/>
        </w:rPr>
      </w:pPr>
    </w:p>
    <w:p w14:paraId="4B8DDAF2" w14:textId="4C3CA978" w:rsidR="00BD48AD" w:rsidRDefault="00214DE2" w:rsidP="0071127B">
      <w:pPr>
        <w:spacing w:after="0"/>
        <w:jc w:val="both"/>
        <w:rPr>
          <w:rFonts w:ascii="Palatino Linotype" w:hAnsi="Palatino Linotype" w:cs="Palatino Linotype"/>
          <w:b/>
          <w:bCs/>
          <w:caps/>
        </w:rPr>
      </w:pPr>
      <w:r>
        <w:rPr>
          <w:rFonts w:ascii="Palatino Linotype" w:hAnsi="Palatino Linotype" w:cs="Palatino Linotype"/>
          <w:b/>
          <w:bCs/>
          <w:caps/>
        </w:rPr>
        <w:t xml:space="preserve">section 8 – Administrative responsibilities of </w:t>
      </w:r>
      <w:r w:rsidR="000D1C82">
        <w:rPr>
          <w:rFonts w:ascii="Palatino Linotype" w:hAnsi="Palatino Linotype" w:cs="Palatino Linotype"/>
          <w:b/>
          <w:bCs/>
          <w:caps/>
        </w:rPr>
        <w:t>instructors</w:t>
      </w:r>
      <w:r>
        <w:rPr>
          <w:rFonts w:ascii="Palatino Linotype" w:hAnsi="Palatino Linotype" w:cs="Palatino Linotype"/>
          <w:b/>
          <w:bCs/>
          <w:caps/>
        </w:rPr>
        <w:t xml:space="preserve">/ </w:t>
      </w:r>
    </w:p>
    <w:p w14:paraId="656622D1" w14:textId="27199580" w:rsidR="007660CD" w:rsidRDefault="00BD48AD" w:rsidP="0071127B">
      <w:pPr>
        <w:spacing w:after="0"/>
        <w:jc w:val="both"/>
        <w:rPr>
          <w:rFonts w:ascii="Palatino Linotype" w:hAnsi="Palatino Linotype" w:cs="Palatino Linotype"/>
          <w:b/>
          <w:bCs/>
          <w:caps/>
        </w:rPr>
      </w:pPr>
      <w:r>
        <w:rPr>
          <w:rFonts w:ascii="Palatino Linotype" w:hAnsi="Palatino Linotype" w:cs="Palatino Linotype"/>
          <w:b/>
          <w:bCs/>
          <w:caps/>
        </w:rPr>
        <w:t xml:space="preserve">                         </w:t>
      </w:r>
      <w:r w:rsidR="00214DE2">
        <w:rPr>
          <w:rFonts w:ascii="Palatino Linotype" w:hAnsi="Palatino Linotype" w:cs="Palatino Linotype"/>
          <w:b/>
          <w:bCs/>
          <w:caps/>
        </w:rPr>
        <w:t>organisers</w:t>
      </w:r>
    </w:p>
    <w:p w14:paraId="16AB1C7B" w14:textId="2ECC0EF2" w:rsidR="00A917E8" w:rsidRPr="004F560A" w:rsidRDefault="00A917E8" w:rsidP="0071127B">
      <w:pPr>
        <w:spacing w:after="0"/>
        <w:jc w:val="both"/>
        <w:rPr>
          <w:rFonts w:ascii="Palatino Linotype" w:hAnsi="Palatino Linotype" w:cs="Palatino Linotype"/>
          <w:b/>
          <w:bCs/>
        </w:rPr>
      </w:pPr>
      <w:r w:rsidRPr="004F560A">
        <w:rPr>
          <w:rFonts w:ascii="Palatino Linotype" w:hAnsi="Palatino Linotype" w:cs="Palatino Linotype"/>
          <w:b/>
          <w:bCs/>
        </w:rPr>
        <w:t>Aims</w:t>
      </w:r>
    </w:p>
    <w:p w14:paraId="62ED5B2C" w14:textId="464E6F3C" w:rsidR="00A917E8" w:rsidRPr="004F560A" w:rsidRDefault="00A917E8" w:rsidP="0071127B">
      <w:pPr>
        <w:pStyle w:val="ListParagraph"/>
        <w:numPr>
          <w:ilvl w:val="0"/>
          <w:numId w:val="21"/>
        </w:numPr>
        <w:spacing w:after="0"/>
        <w:jc w:val="both"/>
        <w:rPr>
          <w:rFonts w:ascii="Palatino Linotype" w:hAnsi="Palatino Linotype" w:cs="Palatino Linotype"/>
          <w:b/>
          <w:bCs/>
        </w:rPr>
      </w:pPr>
      <w:r w:rsidRPr="004F560A">
        <w:rPr>
          <w:rFonts w:ascii="Palatino Linotype" w:hAnsi="Palatino Linotype"/>
        </w:rPr>
        <w:t>To understand the</w:t>
      </w:r>
      <w:r w:rsidRPr="004F560A">
        <w:rPr>
          <w:rFonts w:ascii="Palatino Linotype" w:hAnsi="Palatino Linotype" w:cs="Palatino Linotype"/>
          <w:b/>
          <w:bCs/>
        </w:rPr>
        <w:t xml:space="preserve"> </w:t>
      </w:r>
      <w:r w:rsidR="000D1C82">
        <w:rPr>
          <w:rFonts w:ascii="Palatino Linotype" w:hAnsi="Palatino Linotype" w:cs="Palatino Linotype"/>
        </w:rPr>
        <w:t>a</w:t>
      </w:r>
      <w:r w:rsidRPr="004F560A">
        <w:rPr>
          <w:rFonts w:ascii="Palatino Linotype" w:hAnsi="Palatino Linotype" w:cs="Palatino Linotype"/>
        </w:rPr>
        <w:t>dministrative responsibilities of instructors/organisers</w:t>
      </w:r>
    </w:p>
    <w:p w14:paraId="6F1E311E" w14:textId="77777777" w:rsidR="007660CD" w:rsidRDefault="007660CD" w:rsidP="0071127B">
      <w:pPr>
        <w:spacing w:after="0"/>
        <w:jc w:val="both"/>
        <w:rPr>
          <w:rFonts w:ascii="Palatino Linotype" w:hAnsi="Palatino Linotype" w:cs="Palatino Linotype"/>
          <w:b/>
          <w:bCs/>
        </w:rPr>
      </w:pPr>
    </w:p>
    <w:p w14:paraId="3001FD17" w14:textId="1A52A204" w:rsidR="00F12982" w:rsidRPr="004F560A" w:rsidRDefault="00F12982" w:rsidP="0071127B">
      <w:pPr>
        <w:spacing w:after="0"/>
        <w:jc w:val="both"/>
        <w:rPr>
          <w:rFonts w:ascii="Palatino Linotype" w:hAnsi="Palatino Linotype" w:cs="Palatino Linotype"/>
          <w:b/>
          <w:bCs/>
        </w:rPr>
      </w:pPr>
      <w:r w:rsidRPr="004F560A">
        <w:rPr>
          <w:rFonts w:ascii="Palatino Linotype" w:hAnsi="Palatino Linotype" w:cs="Palatino Linotype"/>
          <w:b/>
          <w:bCs/>
        </w:rPr>
        <w:t>Materials</w:t>
      </w:r>
    </w:p>
    <w:p w14:paraId="38630ADC" w14:textId="77777777" w:rsidR="00312173" w:rsidRPr="009F3827" w:rsidRDefault="00312173" w:rsidP="00312173">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CTI-29</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9F3827">
        <w:rPr>
          <w:rFonts w:ascii="Palatino Linotype" w:hAnsi="Palatino Linotype" w:cs="Palatino Linotype"/>
          <w:color w:val="000000" w:themeColor="text1"/>
        </w:rPr>
        <w:t xml:space="preserve">Administrative Responsibilities of Teachers/Organisers </w:t>
      </w:r>
    </w:p>
    <w:p w14:paraId="774D7992" w14:textId="723DCDFF" w:rsidR="00F12982" w:rsidRPr="00312173" w:rsidRDefault="00F12982" w:rsidP="00312173">
      <w:pPr>
        <w:spacing w:after="0"/>
        <w:jc w:val="both"/>
        <w:rPr>
          <w:rFonts w:ascii="Palatino Linotype" w:hAnsi="Palatino Linotype" w:cs="Palatino Linotype"/>
          <w:b/>
          <w:bCs/>
        </w:rPr>
      </w:pPr>
    </w:p>
    <w:p w14:paraId="4814A87F" w14:textId="5DDE9803" w:rsidR="00F12982" w:rsidRPr="004F560A" w:rsidRDefault="00F12982" w:rsidP="0071127B">
      <w:pPr>
        <w:pStyle w:val="ListParagraph"/>
        <w:spacing w:after="0"/>
        <w:ind w:left="0"/>
        <w:jc w:val="both"/>
        <w:rPr>
          <w:rFonts w:ascii="Palatino Linotype" w:hAnsi="Palatino Linotype" w:cs="Palatino Linotype"/>
          <w:b/>
          <w:bCs/>
        </w:rPr>
      </w:pPr>
      <w:r w:rsidRPr="004F560A">
        <w:rPr>
          <w:rFonts w:ascii="Palatino Linotype" w:hAnsi="Palatino Linotype" w:cs="Palatino Linotype"/>
          <w:b/>
          <w:bCs/>
        </w:rPr>
        <w:t>Tasks</w:t>
      </w:r>
    </w:p>
    <w:p w14:paraId="3F7A80BC" w14:textId="178A7711" w:rsidR="00F12982" w:rsidRPr="004F560A" w:rsidRDefault="00F12982" w:rsidP="0071127B">
      <w:pPr>
        <w:pStyle w:val="ListParagraph"/>
        <w:numPr>
          <w:ilvl w:val="0"/>
          <w:numId w:val="21"/>
        </w:numPr>
        <w:spacing w:after="0"/>
        <w:jc w:val="both"/>
        <w:rPr>
          <w:rFonts w:ascii="Palatino Linotype" w:hAnsi="Palatino Linotype" w:cs="Palatino Linotype"/>
        </w:rPr>
      </w:pPr>
      <w:r w:rsidRPr="004F560A">
        <w:rPr>
          <w:rFonts w:ascii="Palatino Linotype" w:hAnsi="Palatino Linotype" w:cs="Palatino Linotype"/>
        </w:rPr>
        <w:t>Consider how a Trainee might react to the administration tasks involved</w:t>
      </w:r>
      <w:r w:rsidR="005134D0">
        <w:rPr>
          <w:rFonts w:ascii="Palatino Linotype" w:hAnsi="Palatino Linotype" w:cs="Palatino Linotype"/>
        </w:rPr>
        <w:t>.</w:t>
      </w:r>
    </w:p>
    <w:p w14:paraId="5CCA85C7" w14:textId="36068884" w:rsidR="00F12982" w:rsidRPr="004F560A" w:rsidRDefault="00F12982" w:rsidP="0071127B">
      <w:pPr>
        <w:pStyle w:val="ListParagraph"/>
        <w:numPr>
          <w:ilvl w:val="0"/>
          <w:numId w:val="21"/>
        </w:numPr>
        <w:spacing w:after="0"/>
        <w:jc w:val="both"/>
        <w:rPr>
          <w:rFonts w:ascii="Palatino Linotype" w:hAnsi="Palatino Linotype" w:cs="Palatino Linotype"/>
        </w:rPr>
      </w:pPr>
      <w:r w:rsidRPr="004F560A">
        <w:rPr>
          <w:rFonts w:ascii="Palatino Linotype" w:hAnsi="Palatino Linotype" w:cs="Palatino Linotype"/>
        </w:rPr>
        <w:t>Consider how to support the Trainee</w:t>
      </w:r>
      <w:r w:rsidR="005134D0">
        <w:rPr>
          <w:rFonts w:ascii="Palatino Linotype" w:hAnsi="Palatino Linotype" w:cs="Palatino Linotype"/>
        </w:rPr>
        <w:t>.</w:t>
      </w:r>
    </w:p>
    <w:p w14:paraId="77F560EC" w14:textId="77777777" w:rsidR="00BD48AD" w:rsidRDefault="004F560A" w:rsidP="0071127B">
      <w:pPr>
        <w:spacing w:after="0"/>
        <w:jc w:val="both"/>
        <w:rPr>
          <w:rFonts w:ascii="Palatino Linotype" w:hAnsi="Palatino Linotype" w:cs="Palatino Linotype"/>
          <w:b/>
          <w:bCs/>
          <w:caps/>
        </w:rPr>
      </w:pPr>
      <w:r>
        <w:rPr>
          <w:rFonts w:ascii="Palatino Linotype" w:hAnsi="Palatino Linotype" w:cs="Palatino Linotype"/>
          <w:b/>
          <w:bCs/>
        </w:rPr>
        <w:br/>
      </w:r>
    </w:p>
    <w:p w14:paraId="685024C0" w14:textId="77777777" w:rsidR="00DC7B16" w:rsidRDefault="00DC7B16" w:rsidP="0071127B">
      <w:pPr>
        <w:spacing w:after="0"/>
        <w:jc w:val="both"/>
        <w:rPr>
          <w:rFonts w:ascii="Palatino Linotype" w:hAnsi="Palatino Linotype" w:cs="Palatino Linotype"/>
          <w:b/>
          <w:bCs/>
          <w:caps/>
        </w:rPr>
      </w:pPr>
      <w:r>
        <w:rPr>
          <w:rFonts w:ascii="Palatino Linotype" w:hAnsi="Palatino Linotype" w:cs="Palatino Linotype"/>
          <w:b/>
          <w:bCs/>
          <w:caps/>
        </w:rPr>
        <w:br w:type="page"/>
      </w:r>
    </w:p>
    <w:p w14:paraId="271A5EBE" w14:textId="72B6C27D" w:rsidR="00EF65F2" w:rsidRPr="00B41D5A" w:rsidRDefault="00EF65F2" w:rsidP="0071127B">
      <w:pPr>
        <w:spacing w:after="0"/>
        <w:jc w:val="both"/>
        <w:rPr>
          <w:rFonts w:ascii="Palatino Linotype" w:hAnsi="Palatino Linotype" w:cs="Palatino Linotype"/>
          <w:b/>
          <w:bCs/>
          <w:caps/>
        </w:rPr>
      </w:pPr>
      <w:r w:rsidRPr="00B41D5A">
        <w:rPr>
          <w:rFonts w:ascii="Palatino Linotype" w:hAnsi="Palatino Linotype" w:cs="Palatino Linotype"/>
          <w:b/>
          <w:bCs/>
          <w:caps/>
        </w:rPr>
        <w:lastRenderedPageBreak/>
        <w:t xml:space="preserve">Section 9 - Review by Moderator </w:t>
      </w:r>
    </w:p>
    <w:p w14:paraId="33AFF26A" w14:textId="77777777" w:rsidR="005134D0" w:rsidRDefault="005134D0" w:rsidP="0071127B">
      <w:pPr>
        <w:spacing w:after="0"/>
        <w:jc w:val="both"/>
        <w:rPr>
          <w:rFonts w:ascii="Palatino Linotype" w:hAnsi="Palatino Linotype" w:cs="Palatino Linotype"/>
          <w:b/>
          <w:bCs/>
        </w:rPr>
      </w:pPr>
    </w:p>
    <w:p w14:paraId="64C4D281" w14:textId="744F388B" w:rsidR="00EF65F2" w:rsidRPr="004F560A" w:rsidRDefault="00EF65F2" w:rsidP="0071127B">
      <w:pPr>
        <w:spacing w:after="0"/>
        <w:jc w:val="both"/>
      </w:pPr>
      <w:r w:rsidRPr="004F560A">
        <w:rPr>
          <w:rFonts w:ascii="Palatino Linotype" w:hAnsi="Palatino Linotype" w:cs="Palatino Linotype"/>
          <w:b/>
          <w:bCs/>
        </w:rPr>
        <w:t>Aims</w:t>
      </w:r>
    </w:p>
    <w:p w14:paraId="6DCC855D" w14:textId="6A73B718" w:rsidR="00EF65F2" w:rsidRPr="004F560A" w:rsidRDefault="00EF65F2" w:rsidP="0071127B">
      <w:pPr>
        <w:pStyle w:val="ListParagraph"/>
        <w:numPr>
          <w:ilvl w:val="0"/>
          <w:numId w:val="15"/>
        </w:numPr>
        <w:spacing w:after="0"/>
        <w:jc w:val="both"/>
      </w:pPr>
      <w:r w:rsidRPr="004F560A">
        <w:rPr>
          <w:rFonts w:ascii="Palatino Linotype" w:hAnsi="Palatino Linotype" w:cs="Palatino Linotype"/>
        </w:rPr>
        <w:t xml:space="preserve">To understand the purpose of the Review by </w:t>
      </w:r>
      <w:r w:rsidR="000D1C82">
        <w:rPr>
          <w:rFonts w:ascii="Palatino Linotype" w:hAnsi="Palatino Linotype" w:cs="Palatino Linotype"/>
        </w:rPr>
        <w:t xml:space="preserve">a </w:t>
      </w:r>
      <w:r w:rsidRPr="004F560A">
        <w:rPr>
          <w:rFonts w:ascii="Palatino Linotype" w:hAnsi="Palatino Linotype" w:cs="Palatino Linotype"/>
        </w:rPr>
        <w:t xml:space="preserve">Moderator </w:t>
      </w:r>
    </w:p>
    <w:p w14:paraId="005DF6D8" w14:textId="77777777" w:rsidR="007660CD" w:rsidRDefault="007660CD" w:rsidP="0071127B">
      <w:pPr>
        <w:spacing w:after="0"/>
        <w:jc w:val="both"/>
        <w:rPr>
          <w:rFonts w:ascii="Palatino Linotype" w:hAnsi="Palatino Linotype" w:cs="Palatino Linotype"/>
          <w:b/>
          <w:bCs/>
          <w:color w:val="000000" w:themeColor="text1"/>
        </w:rPr>
      </w:pPr>
    </w:p>
    <w:p w14:paraId="5F441DCC" w14:textId="0EE849A5" w:rsidR="00EF65F2" w:rsidRPr="00727F77" w:rsidRDefault="00EF65F2" w:rsidP="0071127B">
      <w:pPr>
        <w:spacing w:after="0"/>
        <w:jc w:val="both"/>
        <w:rPr>
          <w:b/>
          <w:bCs/>
          <w:color w:val="000000" w:themeColor="text1"/>
        </w:rPr>
      </w:pPr>
      <w:r w:rsidRPr="00727F77">
        <w:rPr>
          <w:rFonts w:ascii="Palatino Linotype" w:hAnsi="Palatino Linotype" w:cs="Palatino Linotype"/>
          <w:b/>
          <w:bCs/>
          <w:color w:val="000000" w:themeColor="text1"/>
        </w:rPr>
        <w:t>Materials</w:t>
      </w:r>
    </w:p>
    <w:p w14:paraId="5AA0496F" w14:textId="7409A765" w:rsidR="007660CD" w:rsidRDefault="00312173" w:rsidP="0071127B">
      <w:pPr>
        <w:spacing w:after="0"/>
        <w:jc w:val="both"/>
        <w:rPr>
          <w:rFonts w:ascii="Palatino Linotype" w:hAnsi="Palatino Linotype" w:cs="Palatino Linotype"/>
          <w:color w:val="000000" w:themeColor="text1"/>
        </w:rPr>
      </w:pPr>
      <w:r>
        <w:rPr>
          <w:rFonts w:ascii="Palatino Linotype" w:hAnsi="Palatino Linotype" w:cs="Palatino Linotype"/>
          <w:color w:val="000000" w:themeColor="text1"/>
        </w:rPr>
        <w:t>CTI-18</w:t>
      </w:r>
      <w:r>
        <w:rPr>
          <w:rFonts w:ascii="Palatino Linotype" w:hAnsi="Palatino Linotype" w:cs="Palatino Linotype"/>
          <w:color w:val="000000" w:themeColor="text1"/>
        </w:rPr>
        <w:tab/>
      </w:r>
      <w:r>
        <w:rPr>
          <w:rFonts w:ascii="Palatino Linotype" w:hAnsi="Palatino Linotype" w:cs="Palatino Linotype"/>
          <w:color w:val="000000" w:themeColor="text1"/>
        </w:rPr>
        <w:tab/>
      </w:r>
      <w:r w:rsidRPr="009F3827">
        <w:rPr>
          <w:rFonts w:ascii="Palatino Linotype" w:hAnsi="Palatino Linotype" w:cs="Palatino Linotype"/>
          <w:color w:val="000000" w:themeColor="text1"/>
        </w:rPr>
        <w:t>The Role of the Moderator</w:t>
      </w:r>
    </w:p>
    <w:p w14:paraId="3167C0C8" w14:textId="77777777" w:rsidR="00312173" w:rsidRDefault="00312173" w:rsidP="0071127B">
      <w:pPr>
        <w:spacing w:after="0"/>
        <w:jc w:val="both"/>
        <w:rPr>
          <w:rFonts w:ascii="Palatino Linotype" w:hAnsi="Palatino Linotype" w:cs="Palatino Linotype"/>
          <w:b/>
          <w:bCs/>
        </w:rPr>
      </w:pPr>
    </w:p>
    <w:p w14:paraId="73B4C34B" w14:textId="2FD35CEA" w:rsidR="00EF65F2" w:rsidRPr="004F560A" w:rsidRDefault="00EF65F2" w:rsidP="0071127B">
      <w:pPr>
        <w:spacing w:after="0"/>
        <w:jc w:val="both"/>
      </w:pPr>
      <w:r w:rsidRPr="004F560A">
        <w:rPr>
          <w:rFonts w:ascii="Palatino Linotype" w:hAnsi="Palatino Linotype" w:cs="Palatino Linotype"/>
          <w:b/>
          <w:bCs/>
        </w:rPr>
        <w:t>Tasks</w:t>
      </w:r>
    </w:p>
    <w:p w14:paraId="78B50B14" w14:textId="7FF3AAC4" w:rsidR="00EF65F2" w:rsidRPr="004F560A" w:rsidRDefault="00EF65F2" w:rsidP="0071127B">
      <w:pPr>
        <w:pStyle w:val="ListParagraph"/>
        <w:numPr>
          <w:ilvl w:val="0"/>
          <w:numId w:val="16"/>
        </w:numPr>
        <w:spacing w:after="0"/>
        <w:jc w:val="both"/>
      </w:pPr>
      <w:r w:rsidRPr="004F560A">
        <w:rPr>
          <w:rFonts w:ascii="Palatino Linotype" w:hAnsi="Palatino Linotype" w:cs="Palatino Linotype"/>
        </w:rPr>
        <w:t>Become familiar with the document The Role of the Moderator</w:t>
      </w:r>
      <w:r w:rsidR="005134D0">
        <w:rPr>
          <w:rFonts w:ascii="Palatino Linotype" w:hAnsi="Palatino Linotype" w:cs="Palatino Linotype"/>
        </w:rPr>
        <w:t>.</w:t>
      </w:r>
    </w:p>
    <w:p w14:paraId="748B8DA6" w14:textId="13CB742A" w:rsidR="00EF65F2" w:rsidRPr="004F560A" w:rsidRDefault="00451611" w:rsidP="0071127B">
      <w:pPr>
        <w:pStyle w:val="ListParagraph"/>
        <w:numPr>
          <w:ilvl w:val="0"/>
          <w:numId w:val="16"/>
        </w:numPr>
        <w:spacing w:after="0"/>
        <w:jc w:val="both"/>
      </w:pPr>
      <w:r w:rsidRPr="00727F77">
        <w:rPr>
          <w:rFonts w:ascii="Palatino Linotype" w:hAnsi="Palatino Linotype" w:cs="Palatino Linotype"/>
          <w:color w:val="000000" w:themeColor="text1"/>
        </w:rPr>
        <w:t xml:space="preserve">All Trainers will have their first Trainee’s submission moderated. Consider </w:t>
      </w:r>
      <w:r w:rsidR="00EF65F2" w:rsidRPr="00727F77">
        <w:rPr>
          <w:rFonts w:ascii="Palatino Linotype" w:hAnsi="Palatino Linotype" w:cs="Palatino Linotype"/>
          <w:color w:val="000000" w:themeColor="text1"/>
        </w:rPr>
        <w:t xml:space="preserve">how a </w:t>
      </w:r>
      <w:r w:rsidR="00EF65F2" w:rsidRPr="004F560A">
        <w:rPr>
          <w:rFonts w:ascii="Palatino Linotype" w:hAnsi="Palatino Linotype" w:cs="Palatino Linotype"/>
        </w:rPr>
        <w:t xml:space="preserve">Trainer could benefit from a review by </w:t>
      </w:r>
      <w:r>
        <w:rPr>
          <w:rFonts w:ascii="Palatino Linotype" w:hAnsi="Palatino Linotype" w:cs="Palatino Linotype"/>
        </w:rPr>
        <w:t xml:space="preserve">a </w:t>
      </w:r>
      <w:r w:rsidR="00EF65F2" w:rsidRPr="004F560A">
        <w:rPr>
          <w:rFonts w:ascii="Palatino Linotype" w:hAnsi="Palatino Linotype" w:cs="Palatino Linotype"/>
        </w:rPr>
        <w:t>Moderator</w:t>
      </w:r>
      <w:r>
        <w:rPr>
          <w:rFonts w:ascii="Palatino Linotype" w:hAnsi="Palatino Linotype" w:cs="Palatino Linotype"/>
        </w:rPr>
        <w:t>.</w:t>
      </w:r>
      <w:r w:rsidR="00EF65F2" w:rsidRPr="004F560A">
        <w:rPr>
          <w:rFonts w:ascii="Palatino Linotype" w:hAnsi="Palatino Linotype" w:cs="Palatino Linotype"/>
        </w:rPr>
        <w:t xml:space="preserve"> </w:t>
      </w:r>
    </w:p>
    <w:p w14:paraId="7D1AA110" w14:textId="537C580A" w:rsidR="00BE59DA" w:rsidRDefault="00BE59DA" w:rsidP="00BE59DA">
      <w:pPr>
        <w:spacing w:after="0"/>
        <w:jc w:val="both"/>
        <w:rPr>
          <w:color w:val="FF0000"/>
        </w:rPr>
      </w:pPr>
    </w:p>
    <w:p w14:paraId="644A6421" w14:textId="77777777" w:rsidR="00BE59DA" w:rsidRDefault="00BE59DA" w:rsidP="00BE59DA">
      <w:pPr>
        <w:spacing w:after="0"/>
        <w:jc w:val="both"/>
        <w:rPr>
          <w:color w:val="FF0000"/>
        </w:rPr>
      </w:pPr>
    </w:p>
    <w:p w14:paraId="165C0D49" w14:textId="597EAA2C" w:rsidR="00BE59DA" w:rsidRDefault="00BE59DA" w:rsidP="009C27B5">
      <w:pPr>
        <w:spacing w:after="0"/>
        <w:jc w:val="both"/>
        <w:rPr>
          <w:rFonts w:ascii="Palatino Linotype" w:hAnsi="Palatino Linotype"/>
          <w:b/>
          <w:bCs/>
          <w:color w:val="000000" w:themeColor="text1"/>
        </w:rPr>
      </w:pPr>
      <w:r w:rsidRPr="000442A6">
        <w:rPr>
          <w:rFonts w:ascii="Palatino Linotype" w:hAnsi="Palatino Linotype"/>
          <w:b/>
          <w:bCs/>
          <w:color w:val="000000" w:themeColor="text1"/>
        </w:rPr>
        <w:t xml:space="preserve">SECTION 10   </w:t>
      </w:r>
      <w:r>
        <w:rPr>
          <w:rFonts w:ascii="Palatino Linotype" w:hAnsi="Palatino Linotype"/>
          <w:b/>
          <w:bCs/>
          <w:color w:val="000000" w:themeColor="text1"/>
        </w:rPr>
        <w:t>COMPLETION OF TRAINING</w:t>
      </w:r>
      <w:r w:rsidR="00610C42">
        <w:rPr>
          <w:rFonts w:ascii="Palatino Linotype" w:hAnsi="Palatino Linotype"/>
          <w:b/>
          <w:bCs/>
          <w:color w:val="000000" w:themeColor="text1"/>
        </w:rPr>
        <w:t xml:space="preserve"> FOR </w:t>
      </w:r>
      <w:r w:rsidR="00610C42" w:rsidRPr="00610C42">
        <w:rPr>
          <w:rFonts w:ascii="Palatino Linotype" w:hAnsi="Palatino Linotype"/>
          <w:b/>
          <w:bCs/>
          <w:caps/>
          <w:color w:val="000000" w:themeColor="text1"/>
        </w:rPr>
        <w:t>Trainers Course</w:t>
      </w:r>
    </w:p>
    <w:p w14:paraId="64766370" w14:textId="77777777" w:rsidR="00BE59DA" w:rsidRDefault="00BE59DA" w:rsidP="009C27B5">
      <w:pPr>
        <w:spacing w:after="0"/>
        <w:jc w:val="both"/>
        <w:rPr>
          <w:rFonts w:ascii="Palatino Linotype" w:hAnsi="Palatino Linotype"/>
          <w:b/>
          <w:bCs/>
          <w:color w:val="000000" w:themeColor="text1"/>
        </w:rPr>
      </w:pPr>
    </w:p>
    <w:p w14:paraId="2CD1A930" w14:textId="77777777" w:rsidR="00BE59DA" w:rsidRDefault="00BE59DA" w:rsidP="009C27B5">
      <w:pPr>
        <w:spacing w:after="0"/>
        <w:jc w:val="both"/>
        <w:rPr>
          <w:rFonts w:ascii="Palatino Linotype" w:hAnsi="Palatino Linotype"/>
          <w:b/>
          <w:bCs/>
          <w:color w:val="000000" w:themeColor="text1"/>
        </w:rPr>
      </w:pPr>
      <w:r>
        <w:rPr>
          <w:rFonts w:ascii="Palatino Linotype" w:hAnsi="Palatino Linotype"/>
          <w:b/>
          <w:bCs/>
          <w:color w:val="000000" w:themeColor="text1"/>
        </w:rPr>
        <w:t>Aims</w:t>
      </w:r>
    </w:p>
    <w:p w14:paraId="025466B1" w14:textId="77777777" w:rsidR="00BE59DA" w:rsidRPr="00C22474" w:rsidRDefault="00BE59DA" w:rsidP="009C27B5">
      <w:pPr>
        <w:pStyle w:val="ListParagraph"/>
        <w:numPr>
          <w:ilvl w:val="0"/>
          <w:numId w:val="47"/>
        </w:numPr>
        <w:spacing w:after="0"/>
        <w:jc w:val="both"/>
        <w:rPr>
          <w:rFonts w:ascii="Palatino Linotype" w:hAnsi="Palatino Linotype"/>
          <w:color w:val="000000" w:themeColor="text1"/>
        </w:rPr>
      </w:pPr>
      <w:r w:rsidRPr="00C22474">
        <w:rPr>
          <w:rFonts w:ascii="Palatino Linotype" w:hAnsi="Palatino Linotype"/>
          <w:color w:val="000000" w:themeColor="text1"/>
        </w:rPr>
        <w:t>To understand the next steps after completing your training Course</w:t>
      </w:r>
    </w:p>
    <w:p w14:paraId="7AF43604" w14:textId="2B045382" w:rsidR="00BE59DA" w:rsidRPr="00C22474" w:rsidRDefault="00B50752" w:rsidP="009C27B5">
      <w:pPr>
        <w:pStyle w:val="ListParagraph"/>
        <w:numPr>
          <w:ilvl w:val="0"/>
          <w:numId w:val="47"/>
        </w:numPr>
        <w:spacing w:after="0"/>
        <w:jc w:val="both"/>
        <w:rPr>
          <w:rFonts w:ascii="Palatino Linotype" w:hAnsi="Palatino Linotype"/>
          <w:color w:val="000000" w:themeColor="text1"/>
        </w:rPr>
      </w:pPr>
      <w:r>
        <w:rPr>
          <w:rFonts w:ascii="Palatino Linotype" w:hAnsi="Palatino Linotype"/>
          <w:color w:val="000000" w:themeColor="text1"/>
        </w:rPr>
        <w:t>To understand h</w:t>
      </w:r>
      <w:r w:rsidR="00BE59DA" w:rsidRPr="00C22474">
        <w:rPr>
          <w:rFonts w:ascii="Palatino Linotype" w:hAnsi="Palatino Linotype"/>
          <w:color w:val="000000" w:themeColor="text1"/>
        </w:rPr>
        <w:t xml:space="preserve">ow a Trainer and Trainee </w:t>
      </w:r>
      <w:r w:rsidR="0076367F">
        <w:rPr>
          <w:rFonts w:ascii="Palatino Linotype" w:hAnsi="Palatino Linotype"/>
          <w:color w:val="000000" w:themeColor="text1"/>
        </w:rPr>
        <w:t xml:space="preserve">are </w:t>
      </w:r>
      <w:r w:rsidR="00BE59DA" w:rsidRPr="00C22474">
        <w:rPr>
          <w:rFonts w:ascii="Palatino Linotype" w:hAnsi="Palatino Linotype"/>
          <w:color w:val="000000" w:themeColor="text1"/>
        </w:rPr>
        <w:t>matched</w:t>
      </w:r>
    </w:p>
    <w:p w14:paraId="3ADA6BC9" w14:textId="1B5572BB" w:rsidR="001E0644" w:rsidRPr="00A23F96" w:rsidRDefault="0076367F" w:rsidP="001E0644">
      <w:pPr>
        <w:pStyle w:val="ListParagraph"/>
        <w:numPr>
          <w:ilvl w:val="0"/>
          <w:numId w:val="47"/>
        </w:numPr>
        <w:spacing w:after="0"/>
        <w:jc w:val="both"/>
        <w:rPr>
          <w:rFonts w:ascii="Palatino Linotype" w:hAnsi="Palatino Linotype"/>
          <w:b/>
          <w:bCs/>
          <w:color w:val="000000" w:themeColor="text1"/>
        </w:rPr>
      </w:pPr>
      <w:r>
        <w:rPr>
          <w:rFonts w:ascii="Palatino Linotype" w:hAnsi="Palatino Linotype"/>
          <w:color w:val="000000" w:themeColor="text1"/>
        </w:rPr>
        <w:t>Become familiar with the r</w:t>
      </w:r>
      <w:r w:rsidR="00E9397C" w:rsidRPr="00C22474">
        <w:rPr>
          <w:rFonts w:ascii="Palatino Linotype" w:hAnsi="Palatino Linotype"/>
          <w:color w:val="000000" w:themeColor="text1"/>
        </w:rPr>
        <w:t>esponsibilities of the Course Leader</w:t>
      </w:r>
      <w:r>
        <w:rPr>
          <w:rFonts w:ascii="Palatino Linotype" w:hAnsi="Palatino Linotype"/>
          <w:color w:val="000000" w:themeColor="text1"/>
        </w:rPr>
        <w:t xml:space="preserve"> at the end of the</w:t>
      </w:r>
      <w:r w:rsidR="001E0644" w:rsidRPr="001E0644">
        <w:rPr>
          <w:rFonts w:ascii="Palatino Linotype" w:hAnsi="Palatino Linotype"/>
          <w:color w:val="000000" w:themeColor="text1"/>
        </w:rPr>
        <w:t xml:space="preserve"> Training for Trainers course</w:t>
      </w:r>
    </w:p>
    <w:p w14:paraId="73E268DA" w14:textId="6865C679" w:rsidR="00E9397C" w:rsidRPr="00C22474" w:rsidRDefault="00E9397C" w:rsidP="001E0644">
      <w:pPr>
        <w:pStyle w:val="ListParagraph"/>
        <w:spacing w:after="0"/>
        <w:jc w:val="both"/>
        <w:rPr>
          <w:rFonts w:ascii="Palatino Linotype" w:hAnsi="Palatino Linotype"/>
          <w:color w:val="000000" w:themeColor="text1"/>
        </w:rPr>
      </w:pPr>
    </w:p>
    <w:p w14:paraId="04784E2F" w14:textId="77777777" w:rsidR="00BE59DA" w:rsidRPr="00C22474" w:rsidRDefault="00BE59DA" w:rsidP="00BE59DA">
      <w:pPr>
        <w:spacing w:after="0"/>
        <w:jc w:val="both"/>
        <w:rPr>
          <w:color w:val="FF0000"/>
        </w:rPr>
      </w:pPr>
    </w:p>
    <w:sectPr w:rsidR="00BE59DA" w:rsidRPr="00C22474" w:rsidSect="002B4C40">
      <w:headerReference w:type="default" r:id="rId8"/>
      <w:footerReference w:type="default" r:id="rId9"/>
      <w:pgSz w:w="11906" w:h="16838"/>
      <w:pgMar w:top="380" w:right="1361" w:bottom="289" w:left="16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7C6E" w14:textId="77777777" w:rsidR="00696C69" w:rsidRDefault="00696C69" w:rsidP="00EF65F2">
      <w:pPr>
        <w:spacing w:after="0" w:line="240" w:lineRule="auto"/>
      </w:pPr>
      <w:r>
        <w:separator/>
      </w:r>
    </w:p>
  </w:endnote>
  <w:endnote w:type="continuationSeparator" w:id="0">
    <w:p w14:paraId="59821C18" w14:textId="77777777" w:rsidR="00696C69" w:rsidRDefault="00696C69" w:rsidP="00EF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3">
    <w:altName w:val="Calibri"/>
    <w:charset w:val="01"/>
    <w:family w:val="auto"/>
    <w:pitch w:val="variable"/>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1897160133"/>
      <w:docPartObj>
        <w:docPartGallery w:val="Page Numbers (Bottom of Page)"/>
        <w:docPartUnique/>
      </w:docPartObj>
    </w:sdtPr>
    <w:sdtEndPr/>
    <w:sdtContent>
      <w:sdt>
        <w:sdtPr>
          <w:rPr>
            <w:rFonts w:ascii="Palatino Linotype" w:hAnsi="Palatino Linotype"/>
            <w:i/>
            <w:iCs/>
            <w:sz w:val="16"/>
            <w:szCs w:val="16"/>
          </w:rPr>
          <w:id w:val="1728636285"/>
          <w:docPartObj>
            <w:docPartGallery w:val="Page Numbers (Top of Page)"/>
            <w:docPartUnique/>
          </w:docPartObj>
        </w:sdtPr>
        <w:sdtEndPr>
          <w:rPr>
            <w:rFonts w:ascii="Calibri" w:hAnsi="Calibri"/>
          </w:rPr>
        </w:sdtEndPr>
        <w:sdtContent>
          <w:p w14:paraId="4388BAEF" w14:textId="294BA9BD" w:rsidR="002B4C40" w:rsidRPr="003C2585" w:rsidRDefault="002B4C40" w:rsidP="002B4C40">
            <w:pPr>
              <w:pStyle w:val="Footer"/>
              <w:rPr>
                <w:i/>
                <w:iCs/>
                <w:sz w:val="16"/>
                <w:szCs w:val="16"/>
              </w:rPr>
            </w:pPr>
            <w:r w:rsidRPr="003C2585">
              <w:rPr>
                <w:rFonts w:ascii="Palatino Linotype" w:hAnsi="Palatino Linotype"/>
                <w:i/>
                <w:iCs/>
                <w:sz w:val="16"/>
                <w:szCs w:val="16"/>
              </w:rPr>
              <w:t>CTI</w:t>
            </w:r>
            <w:r w:rsidR="004D2BAB" w:rsidRPr="003C2585">
              <w:rPr>
                <w:rFonts w:ascii="Palatino Linotype" w:hAnsi="Palatino Linotype"/>
                <w:i/>
                <w:iCs/>
                <w:sz w:val="16"/>
                <w:szCs w:val="16"/>
              </w:rPr>
              <w:t>-</w:t>
            </w:r>
            <w:r w:rsidR="00094365">
              <w:rPr>
                <w:rFonts w:ascii="Palatino Linotype" w:hAnsi="Palatino Linotype"/>
                <w:i/>
                <w:iCs/>
                <w:sz w:val="16"/>
                <w:szCs w:val="16"/>
              </w:rPr>
              <w:t>4</w:t>
            </w:r>
            <w:r w:rsidR="00CB5C4A">
              <w:rPr>
                <w:rFonts w:ascii="Palatino Linotype" w:hAnsi="Palatino Linotype"/>
                <w:i/>
                <w:iCs/>
                <w:sz w:val="16"/>
                <w:szCs w:val="16"/>
              </w:rPr>
              <w:t xml:space="preserve"> </w:t>
            </w:r>
            <w:r w:rsidR="00BE59DA">
              <w:rPr>
                <w:rFonts w:ascii="Palatino Linotype" w:hAnsi="Palatino Linotype"/>
                <w:i/>
                <w:iCs/>
                <w:sz w:val="16"/>
                <w:szCs w:val="16"/>
              </w:rPr>
              <w:t>February 2022</w:t>
            </w:r>
            <w:r w:rsidRPr="003C2585">
              <w:rPr>
                <w:rFonts w:ascii="Palatino Linotype" w:hAnsi="Palatino Linotype"/>
                <w:i/>
                <w:iCs/>
                <w:sz w:val="16"/>
                <w:szCs w:val="16"/>
              </w:rPr>
              <w:t xml:space="preserve">                                                  </w:t>
            </w:r>
            <w:r w:rsidR="004D2BAB" w:rsidRPr="003C2585">
              <w:rPr>
                <w:rFonts w:ascii="Palatino Linotype" w:hAnsi="Palatino Linotype"/>
                <w:i/>
                <w:iCs/>
                <w:sz w:val="16"/>
                <w:szCs w:val="16"/>
              </w:rPr>
              <w:t xml:space="preserve">            </w:t>
            </w:r>
            <w:r w:rsidR="003C2585">
              <w:rPr>
                <w:rFonts w:ascii="Palatino Linotype" w:hAnsi="Palatino Linotype"/>
                <w:i/>
                <w:iCs/>
                <w:sz w:val="16"/>
                <w:szCs w:val="16"/>
              </w:rPr>
              <w:t xml:space="preserve">    </w:t>
            </w:r>
            <w:r w:rsidR="004D2BAB" w:rsidRPr="003C2585">
              <w:rPr>
                <w:rFonts w:ascii="Palatino Linotype" w:hAnsi="Palatino Linotype"/>
                <w:i/>
                <w:iCs/>
                <w:sz w:val="16"/>
                <w:szCs w:val="16"/>
              </w:rPr>
              <w:t xml:space="preserve"> </w:t>
            </w:r>
            <w:r w:rsidRPr="003C2585">
              <w:rPr>
                <w:rFonts w:ascii="Palatino Linotype" w:hAnsi="Palatino Linotype"/>
                <w:i/>
                <w:iCs/>
                <w:sz w:val="16"/>
                <w:szCs w:val="16"/>
              </w:rPr>
              <w:t xml:space="preserve"> Page </w:t>
            </w:r>
            <w:r w:rsidRPr="003C2585">
              <w:rPr>
                <w:rFonts w:ascii="Palatino Linotype" w:hAnsi="Palatino Linotype"/>
                <w:i/>
                <w:iCs/>
                <w:sz w:val="16"/>
                <w:szCs w:val="16"/>
              </w:rPr>
              <w:fldChar w:fldCharType="begin"/>
            </w:r>
            <w:r w:rsidRPr="003C2585">
              <w:rPr>
                <w:rFonts w:ascii="Palatino Linotype" w:hAnsi="Palatino Linotype"/>
                <w:i/>
                <w:iCs/>
                <w:sz w:val="16"/>
                <w:szCs w:val="16"/>
              </w:rPr>
              <w:instrText xml:space="preserve"> PAGE </w:instrText>
            </w:r>
            <w:r w:rsidRPr="003C2585">
              <w:rPr>
                <w:rFonts w:ascii="Palatino Linotype" w:hAnsi="Palatino Linotype"/>
                <w:i/>
                <w:iCs/>
                <w:sz w:val="16"/>
                <w:szCs w:val="16"/>
              </w:rPr>
              <w:fldChar w:fldCharType="separate"/>
            </w:r>
            <w:r w:rsidR="00CB5C4A">
              <w:rPr>
                <w:rFonts w:ascii="Palatino Linotype" w:hAnsi="Palatino Linotype"/>
                <w:i/>
                <w:iCs/>
                <w:noProof/>
                <w:sz w:val="16"/>
                <w:szCs w:val="16"/>
              </w:rPr>
              <w:t>8</w:t>
            </w:r>
            <w:r w:rsidRPr="003C2585">
              <w:rPr>
                <w:rFonts w:ascii="Palatino Linotype" w:hAnsi="Palatino Linotype"/>
                <w:i/>
                <w:iCs/>
                <w:sz w:val="16"/>
                <w:szCs w:val="16"/>
              </w:rPr>
              <w:fldChar w:fldCharType="end"/>
            </w:r>
            <w:r w:rsidRPr="003C2585">
              <w:rPr>
                <w:rFonts w:ascii="Palatino Linotype" w:hAnsi="Palatino Linotype"/>
                <w:i/>
                <w:iCs/>
                <w:sz w:val="16"/>
                <w:szCs w:val="16"/>
              </w:rPr>
              <w:t xml:space="preserve"> of </w:t>
            </w:r>
            <w:r w:rsidRPr="003C2585">
              <w:rPr>
                <w:rFonts w:ascii="Palatino Linotype" w:hAnsi="Palatino Linotype"/>
                <w:i/>
                <w:iCs/>
                <w:sz w:val="16"/>
                <w:szCs w:val="16"/>
              </w:rPr>
              <w:fldChar w:fldCharType="begin"/>
            </w:r>
            <w:r w:rsidRPr="003C2585">
              <w:rPr>
                <w:rFonts w:ascii="Palatino Linotype" w:hAnsi="Palatino Linotype"/>
                <w:i/>
                <w:iCs/>
                <w:sz w:val="16"/>
                <w:szCs w:val="16"/>
              </w:rPr>
              <w:instrText xml:space="preserve"> NUMPAGES  </w:instrText>
            </w:r>
            <w:r w:rsidRPr="003C2585">
              <w:rPr>
                <w:rFonts w:ascii="Palatino Linotype" w:hAnsi="Palatino Linotype"/>
                <w:i/>
                <w:iCs/>
                <w:sz w:val="16"/>
                <w:szCs w:val="16"/>
              </w:rPr>
              <w:fldChar w:fldCharType="separate"/>
            </w:r>
            <w:r w:rsidR="00CB5C4A">
              <w:rPr>
                <w:rFonts w:ascii="Palatino Linotype" w:hAnsi="Palatino Linotype"/>
                <w:i/>
                <w:iCs/>
                <w:noProof/>
                <w:sz w:val="16"/>
                <w:szCs w:val="16"/>
              </w:rPr>
              <w:t>8</w:t>
            </w:r>
            <w:r w:rsidRPr="003C2585">
              <w:rPr>
                <w:rFonts w:ascii="Palatino Linotype" w:hAnsi="Palatino Linotype"/>
                <w:i/>
                <w:iCs/>
                <w:sz w:val="16"/>
                <w:szCs w:val="16"/>
              </w:rPr>
              <w:fldChar w:fldCharType="end"/>
            </w:r>
          </w:p>
        </w:sdtContent>
      </w:sdt>
    </w:sdtContent>
  </w:sdt>
  <w:p w14:paraId="3388968B" w14:textId="77777777" w:rsidR="00A57874" w:rsidRPr="003C2585" w:rsidRDefault="00A57874">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91F0" w14:textId="77777777" w:rsidR="00696C69" w:rsidRDefault="00696C69" w:rsidP="00EF65F2">
      <w:pPr>
        <w:spacing w:after="0" w:line="240" w:lineRule="auto"/>
      </w:pPr>
      <w:r>
        <w:separator/>
      </w:r>
    </w:p>
  </w:footnote>
  <w:footnote w:type="continuationSeparator" w:id="0">
    <w:p w14:paraId="6A3343E2" w14:textId="77777777" w:rsidR="00696C69" w:rsidRDefault="00696C69" w:rsidP="00EF6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BFD5" w14:textId="01A1F959" w:rsidR="002B4C40" w:rsidRDefault="002B4C40" w:rsidP="002B4C40">
    <w:pPr>
      <w:pStyle w:val="Header"/>
      <w:jc w:val="right"/>
    </w:pPr>
    <w:r>
      <w:rPr>
        <w:noProof/>
        <w:lang w:val="en-US"/>
      </w:rPr>
      <w:drawing>
        <wp:inline distT="0" distB="0" distL="0" distR="0" wp14:anchorId="3DE787A6" wp14:editId="764BCD9C">
          <wp:extent cx="139446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2"/>
    <w:multiLevelType w:val="multilevel"/>
    <w:tmpl w:val="533A3F24"/>
    <w:name w:val="WW8Num2"/>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15:restartNumberingAfterBreak="0">
    <w:nsid w:val="00000005"/>
    <w:multiLevelType w:val="multilevel"/>
    <w:tmpl w:val="D414B9B8"/>
    <w:name w:val="WW8Num5"/>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00000007"/>
    <w:multiLevelType w:val="multilevel"/>
    <w:tmpl w:val="B7F0E938"/>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8" w15:restartNumberingAfterBreak="0">
    <w:nsid w:val="00000009"/>
    <w:multiLevelType w:val="multilevel"/>
    <w:tmpl w:val="641E5920"/>
    <w:name w:val="WW8Num9"/>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15:restartNumberingAfterBreak="0">
    <w:nsid w:val="0000000C"/>
    <w:multiLevelType w:val="multilevel"/>
    <w:tmpl w:val="740ED20A"/>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E"/>
    <w:multiLevelType w:val="multilevel"/>
    <w:tmpl w:val="B6EC09D4"/>
    <w:name w:val="WW8Num14"/>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0"/>
    <w:multiLevelType w:val="multilevel"/>
    <w:tmpl w:val="212CDE32"/>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1"/>
    <w:multiLevelType w:val="multilevel"/>
    <w:tmpl w:val="3D9AA79E"/>
    <w:name w:val="WW8Num17"/>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2"/>
    <w:multiLevelType w:val="multilevel"/>
    <w:tmpl w:val="35EE5032"/>
    <w:name w:val="WW8Num1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30330BC"/>
    <w:multiLevelType w:val="hybridMultilevel"/>
    <w:tmpl w:val="C7AE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5F81AFD"/>
    <w:multiLevelType w:val="hybridMultilevel"/>
    <w:tmpl w:val="1EA2823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C4B3B75"/>
    <w:multiLevelType w:val="hybridMultilevel"/>
    <w:tmpl w:val="5616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BB4701"/>
    <w:multiLevelType w:val="hybridMultilevel"/>
    <w:tmpl w:val="8976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501601"/>
    <w:multiLevelType w:val="hybridMultilevel"/>
    <w:tmpl w:val="CAD2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5E7DF6"/>
    <w:multiLevelType w:val="hybridMultilevel"/>
    <w:tmpl w:val="4B3A876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9294F3F"/>
    <w:multiLevelType w:val="hybridMultilevel"/>
    <w:tmpl w:val="C7D49E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2A8B40A3"/>
    <w:multiLevelType w:val="hybridMultilevel"/>
    <w:tmpl w:val="B99059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16A7361"/>
    <w:multiLevelType w:val="multilevel"/>
    <w:tmpl w:val="740ED20A"/>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3299591C"/>
    <w:multiLevelType w:val="hybridMultilevel"/>
    <w:tmpl w:val="7842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6F2355"/>
    <w:multiLevelType w:val="hybridMultilevel"/>
    <w:tmpl w:val="6B6E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202F2"/>
    <w:multiLevelType w:val="multilevel"/>
    <w:tmpl w:val="7830275E"/>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41C42F37"/>
    <w:multiLevelType w:val="hybridMultilevel"/>
    <w:tmpl w:val="566039C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6CF237C"/>
    <w:multiLevelType w:val="hybridMultilevel"/>
    <w:tmpl w:val="1CD2FD4C"/>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98277E"/>
    <w:multiLevelType w:val="hybridMultilevel"/>
    <w:tmpl w:val="810871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E612242"/>
    <w:multiLevelType w:val="hybridMultilevel"/>
    <w:tmpl w:val="CEC4C7F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35E09DA"/>
    <w:multiLevelType w:val="hybridMultilevel"/>
    <w:tmpl w:val="3670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5B64BB"/>
    <w:multiLevelType w:val="hybridMultilevel"/>
    <w:tmpl w:val="67EC1E2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29456C"/>
    <w:multiLevelType w:val="hybridMultilevel"/>
    <w:tmpl w:val="E27427B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EDC5C55"/>
    <w:multiLevelType w:val="hybridMultilevel"/>
    <w:tmpl w:val="E6A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8941D3"/>
    <w:multiLevelType w:val="hybridMultilevel"/>
    <w:tmpl w:val="1BFE5C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C03755"/>
    <w:multiLevelType w:val="hybridMultilevel"/>
    <w:tmpl w:val="CD804CA8"/>
    <w:lvl w:ilvl="0" w:tplc="0809000B">
      <w:start w:val="1"/>
      <w:numFmt w:val="bullet"/>
      <w:lvlText w:val=""/>
      <w:lvlJc w:val="left"/>
      <w:pPr>
        <w:ind w:left="1053" w:hanging="360"/>
      </w:pPr>
      <w:rPr>
        <w:rFonts w:ascii="Wingdings" w:hAnsi="Wingdings"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40" w15:restartNumberingAfterBreak="0">
    <w:nsid w:val="630202B6"/>
    <w:multiLevelType w:val="hybridMultilevel"/>
    <w:tmpl w:val="83280B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4E747B8"/>
    <w:multiLevelType w:val="hybridMultilevel"/>
    <w:tmpl w:val="6E54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95115"/>
    <w:multiLevelType w:val="hybridMultilevel"/>
    <w:tmpl w:val="8C006E3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3" w15:restartNumberingAfterBreak="0">
    <w:nsid w:val="6DCA2128"/>
    <w:multiLevelType w:val="hybridMultilevel"/>
    <w:tmpl w:val="894810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364A66"/>
    <w:multiLevelType w:val="hybridMultilevel"/>
    <w:tmpl w:val="D586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C5C53"/>
    <w:multiLevelType w:val="hybridMultilevel"/>
    <w:tmpl w:val="3738EF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DDA64A7"/>
    <w:multiLevelType w:val="hybridMultilevel"/>
    <w:tmpl w:val="29B8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2"/>
  </w:num>
  <w:num w:numId="20">
    <w:abstractNumId w:val="43"/>
  </w:num>
  <w:num w:numId="21">
    <w:abstractNumId w:val="31"/>
  </w:num>
  <w:num w:numId="22">
    <w:abstractNumId w:val="20"/>
  </w:num>
  <w:num w:numId="23">
    <w:abstractNumId w:val="45"/>
  </w:num>
  <w:num w:numId="24">
    <w:abstractNumId w:val="23"/>
  </w:num>
  <w:num w:numId="25">
    <w:abstractNumId w:val="38"/>
  </w:num>
  <w:num w:numId="26">
    <w:abstractNumId w:val="39"/>
  </w:num>
  <w:num w:numId="27">
    <w:abstractNumId w:val="42"/>
  </w:num>
  <w:num w:numId="28">
    <w:abstractNumId w:val="34"/>
  </w:num>
  <w:num w:numId="29">
    <w:abstractNumId w:val="35"/>
  </w:num>
  <w:num w:numId="30">
    <w:abstractNumId w:val="28"/>
  </w:num>
  <w:num w:numId="31">
    <w:abstractNumId w:val="21"/>
  </w:num>
  <w:num w:numId="32">
    <w:abstractNumId w:val="46"/>
  </w:num>
  <w:num w:numId="33">
    <w:abstractNumId w:val="25"/>
  </w:num>
  <w:num w:numId="34">
    <w:abstractNumId w:val="36"/>
  </w:num>
  <w:num w:numId="35">
    <w:abstractNumId w:val="40"/>
  </w:num>
  <w:num w:numId="36">
    <w:abstractNumId w:val="37"/>
  </w:num>
  <w:num w:numId="37">
    <w:abstractNumId w:val="30"/>
  </w:num>
  <w:num w:numId="38">
    <w:abstractNumId w:val="24"/>
  </w:num>
  <w:num w:numId="39">
    <w:abstractNumId w:val="41"/>
  </w:num>
  <w:num w:numId="40">
    <w:abstractNumId w:val="44"/>
  </w:num>
  <w:num w:numId="41">
    <w:abstractNumId w:val="27"/>
  </w:num>
  <w:num w:numId="42">
    <w:abstractNumId w:val="19"/>
  </w:num>
  <w:num w:numId="43">
    <w:abstractNumId w:val="33"/>
  </w:num>
  <w:num w:numId="44">
    <w:abstractNumId w:val="18"/>
  </w:num>
  <w:num w:numId="45">
    <w:abstractNumId w:val="26"/>
  </w:num>
  <w:num w:numId="46">
    <w:abstractNumId w:val="2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F2"/>
    <w:rsid w:val="00004D88"/>
    <w:rsid w:val="00007F65"/>
    <w:rsid w:val="00011F92"/>
    <w:rsid w:val="000155F9"/>
    <w:rsid w:val="000211E9"/>
    <w:rsid w:val="00026070"/>
    <w:rsid w:val="000316AF"/>
    <w:rsid w:val="0003499D"/>
    <w:rsid w:val="0003601A"/>
    <w:rsid w:val="0005193B"/>
    <w:rsid w:val="00054575"/>
    <w:rsid w:val="00056A93"/>
    <w:rsid w:val="00061069"/>
    <w:rsid w:val="00065241"/>
    <w:rsid w:val="000671C9"/>
    <w:rsid w:val="00094365"/>
    <w:rsid w:val="00095B90"/>
    <w:rsid w:val="000A1A0A"/>
    <w:rsid w:val="000A6DB3"/>
    <w:rsid w:val="000A79C8"/>
    <w:rsid w:val="000B1316"/>
    <w:rsid w:val="000B6D3C"/>
    <w:rsid w:val="000D1C82"/>
    <w:rsid w:val="000F5770"/>
    <w:rsid w:val="00105DA2"/>
    <w:rsid w:val="00120117"/>
    <w:rsid w:val="00121341"/>
    <w:rsid w:val="001257B3"/>
    <w:rsid w:val="00130691"/>
    <w:rsid w:val="001354E1"/>
    <w:rsid w:val="00136157"/>
    <w:rsid w:val="001444CC"/>
    <w:rsid w:val="00151A79"/>
    <w:rsid w:val="00180986"/>
    <w:rsid w:val="001822B2"/>
    <w:rsid w:val="001910C5"/>
    <w:rsid w:val="001B0974"/>
    <w:rsid w:val="001B1447"/>
    <w:rsid w:val="001C2FCA"/>
    <w:rsid w:val="001C49D2"/>
    <w:rsid w:val="001C7312"/>
    <w:rsid w:val="001D0650"/>
    <w:rsid w:val="001D4B8A"/>
    <w:rsid w:val="001D7B9E"/>
    <w:rsid w:val="001E0644"/>
    <w:rsid w:val="001E7257"/>
    <w:rsid w:val="001F6687"/>
    <w:rsid w:val="00200578"/>
    <w:rsid w:val="00214DE2"/>
    <w:rsid w:val="00223324"/>
    <w:rsid w:val="00233280"/>
    <w:rsid w:val="0023376C"/>
    <w:rsid w:val="002421FF"/>
    <w:rsid w:val="00254D61"/>
    <w:rsid w:val="002556A1"/>
    <w:rsid w:val="00261347"/>
    <w:rsid w:val="002614E0"/>
    <w:rsid w:val="00276EC8"/>
    <w:rsid w:val="002776B6"/>
    <w:rsid w:val="00284848"/>
    <w:rsid w:val="00292AEF"/>
    <w:rsid w:val="0029665F"/>
    <w:rsid w:val="00296BAB"/>
    <w:rsid w:val="002B2CBE"/>
    <w:rsid w:val="002B4C40"/>
    <w:rsid w:val="002C5B7C"/>
    <w:rsid w:val="002D08B6"/>
    <w:rsid w:val="002F2932"/>
    <w:rsid w:val="0030000B"/>
    <w:rsid w:val="0030258D"/>
    <w:rsid w:val="00305686"/>
    <w:rsid w:val="00305E24"/>
    <w:rsid w:val="00307A59"/>
    <w:rsid w:val="00312173"/>
    <w:rsid w:val="00312A29"/>
    <w:rsid w:val="00321B9C"/>
    <w:rsid w:val="00322AFE"/>
    <w:rsid w:val="003348EF"/>
    <w:rsid w:val="00353D3F"/>
    <w:rsid w:val="0035471D"/>
    <w:rsid w:val="00356EC7"/>
    <w:rsid w:val="00367A7B"/>
    <w:rsid w:val="00372D74"/>
    <w:rsid w:val="003739CA"/>
    <w:rsid w:val="00373AF8"/>
    <w:rsid w:val="00373F7E"/>
    <w:rsid w:val="00381B1E"/>
    <w:rsid w:val="00385B34"/>
    <w:rsid w:val="00386CBF"/>
    <w:rsid w:val="00387749"/>
    <w:rsid w:val="00391273"/>
    <w:rsid w:val="00391646"/>
    <w:rsid w:val="003A1DB7"/>
    <w:rsid w:val="003C125F"/>
    <w:rsid w:val="003C14F3"/>
    <w:rsid w:val="003C200D"/>
    <w:rsid w:val="003C2585"/>
    <w:rsid w:val="003C6B0E"/>
    <w:rsid w:val="003D1746"/>
    <w:rsid w:val="003F0A36"/>
    <w:rsid w:val="003F4B37"/>
    <w:rsid w:val="004025BE"/>
    <w:rsid w:val="00404D93"/>
    <w:rsid w:val="00405029"/>
    <w:rsid w:val="00445FB3"/>
    <w:rsid w:val="0044731A"/>
    <w:rsid w:val="0045048D"/>
    <w:rsid w:val="00451611"/>
    <w:rsid w:val="00491728"/>
    <w:rsid w:val="004B18B6"/>
    <w:rsid w:val="004B3172"/>
    <w:rsid w:val="004D2BAB"/>
    <w:rsid w:val="004D375D"/>
    <w:rsid w:val="004E08AF"/>
    <w:rsid w:val="004E76C2"/>
    <w:rsid w:val="004F3514"/>
    <w:rsid w:val="004F432F"/>
    <w:rsid w:val="004F560A"/>
    <w:rsid w:val="00501A78"/>
    <w:rsid w:val="0050552D"/>
    <w:rsid w:val="005134D0"/>
    <w:rsid w:val="00517F0B"/>
    <w:rsid w:val="00527640"/>
    <w:rsid w:val="00536E46"/>
    <w:rsid w:val="00542995"/>
    <w:rsid w:val="00545BEC"/>
    <w:rsid w:val="00551268"/>
    <w:rsid w:val="00560298"/>
    <w:rsid w:val="0056394A"/>
    <w:rsid w:val="0056412F"/>
    <w:rsid w:val="005700FC"/>
    <w:rsid w:val="005822B9"/>
    <w:rsid w:val="00587008"/>
    <w:rsid w:val="0059034C"/>
    <w:rsid w:val="005A0C03"/>
    <w:rsid w:val="005A3F8F"/>
    <w:rsid w:val="005A5F03"/>
    <w:rsid w:val="005B44C9"/>
    <w:rsid w:val="005B613E"/>
    <w:rsid w:val="005C5CE2"/>
    <w:rsid w:val="005D1151"/>
    <w:rsid w:val="005E5D51"/>
    <w:rsid w:val="005F10E9"/>
    <w:rsid w:val="005F38CD"/>
    <w:rsid w:val="00607976"/>
    <w:rsid w:val="00610C42"/>
    <w:rsid w:val="00612611"/>
    <w:rsid w:val="00612889"/>
    <w:rsid w:val="006231B7"/>
    <w:rsid w:val="00624496"/>
    <w:rsid w:val="006253F5"/>
    <w:rsid w:val="00626503"/>
    <w:rsid w:val="0062725D"/>
    <w:rsid w:val="006306DF"/>
    <w:rsid w:val="006379B1"/>
    <w:rsid w:val="006420D3"/>
    <w:rsid w:val="00642A26"/>
    <w:rsid w:val="0064327C"/>
    <w:rsid w:val="006452C2"/>
    <w:rsid w:val="00650FE6"/>
    <w:rsid w:val="0065124F"/>
    <w:rsid w:val="00671D0C"/>
    <w:rsid w:val="00672A97"/>
    <w:rsid w:val="00685829"/>
    <w:rsid w:val="00690D78"/>
    <w:rsid w:val="00696886"/>
    <w:rsid w:val="00696C69"/>
    <w:rsid w:val="006A2ABB"/>
    <w:rsid w:val="006A412D"/>
    <w:rsid w:val="006B5916"/>
    <w:rsid w:val="006D13C8"/>
    <w:rsid w:val="006D1A54"/>
    <w:rsid w:val="006D4E73"/>
    <w:rsid w:val="006F6061"/>
    <w:rsid w:val="006F698F"/>
    <w:rsid w:val="007060E8"/>
    <w:rsid w:val="007077F6"/>
    <w:rsid w:val="0071127B"/>
    <w:rsid w:val="007119BE"/>
    <w:rsid w:val="00715E6B"/>
    <w:rsid w:val="00721A2E"/>
    <w:rsid w:val="00725A7A"/>
    <w:rsid w:val="00727F77"/>
    <w:rsid w:val="007522C3"/>
    <w:rsid w:val="0076367F"/>
    <w:rsid w:val="007660CD"/>
    <w:rsid w:val="007700D9"/>
    <w:rsid w:val="00781CD7"/>
    <w:rsid w:val="00783584"/>
    <w:rsid w:val="00787F29"/>
    <w:rsid w:val="00791192"/>
    <w:rsid w:val="007A0CB9"/>
    <w:rsid w:val="007A5C87"/>
    <w:rsid w:val="007B0589"/>
    <w:rsid w:val="007D22A2"/>
    <w:rsid w:val="007D4DD8"/>
    <w:rsid w:val="007E2ACD"/>
    <w:rsid w:val="007E7CBC"/>
    <w:rsid w:val="007F210D"/>
    <w:rsid w:val="007F2777"/>
    <w:rsid w:val="007F2D98"/>
    <w:rsid w:val="00801670"/>
    <w:rsid w:val="00802F43"/>
    <w:rsid w:val="00834F9C"/>
    <w:rsid w:val="00835F95"/>
    <w:rsid w:val="00843193"/>
    <w:rsid w:val="008672F3"/>
    <w:rsid w:val="0087420A"/>
    <w:rsid w:val="00874C46"/>
    <w:rsid w:val="008837F2"/>
    <w:rsid w:val="0089572B"/>
    <w:rsid w:val="00896139"/>
    <w:rsid w:val="008A4867"/>
    <w:rsid w:val="008A4FF4"/>
    <w:rsid w:val="008D5BB3"/>
    <w:rsid w:val="008E13CE"/>
    <w:rsid w:val="008E4277"/>
    <w:rsid w:val="008F1625"/>
    <w:rsid w:val="0092070A"/>
    <w:rsid w:val="00930193"/>
    <w:rsid w:val="00930A1B"/>
    <w:rsid w:val="0093669A"/>
    <w:rsid w:val="00943C65"/>
    <w:rsid w:val="00946091"/>
    <w:rsid w:val="009473C3"/>
    <w:rsid w:val="00955685"/>
    <w:rsid w:val="00957ACF"/>
    <w:rsid w:val="0096140E"/>
    <w:rsid w:val="00961768"/>
    <w:rsid w:val="00977E88"/>
    <w:rsid w:val="009872D7"/>
    <w:rsid w:val="00997508"/>
    <w:rsid w:val="009B1BFF"/>
    <w:rsid w:val="009C27B5"/>
    <w:rsid w:val="009F7687"/>
    <w:rsid w:val="00A07F76"/>
    <w:rsid w:val="00A12944"/>
    <w:rsid w:val="00A15AB8"/>
    <w:rsid w:val="00A17403"/>
    <w:rsid w:val="00A308F2"/>
    <w:rsid w:val="00A40A80"/>
    <w:rsid w:val="00A46FE9"/>
    <w:rsid w:val="00A54D3D"/>
    <w:rsid w:val="00A55CFF"/>
    <w:rsid w:val="00A57874"/>
    <w:rsid w:val="00A66566"/>
    <w:rsid w:val="00A73325"/>
    <w:rsid w:val="00A7640D"/>
    <w:rsid w:val="00A77A76"/>
    <w:rsid w:val="00A87020"/>
    <w:rsid w:val="00A87797"/>
    <w:rsid w:val="00A91126"/>
    <w:rsid w:val="00A917E8"/>
    <w:rsid w:val="00A9218D"/>
    <w:rsid w:val="00AB051E"/>
    <w:rsid w:val="00AB09C5"/>
    <w:rsid w:val="00AB1585"/>
    <w:rsid w:val="00AB717A"/>
    <w:rsid w:val="00AC56BF"/>
    <w:rsid w:val="00AC701A"/>
    <w:rsid w:val="00AD1CE0"/>
    <w:rsid w:val="00AD1D7E"/>
    <w:rsid w:val="00AD7C6D"/>
    <w:rsid w:val="00AF0CCF"/>
    <w:rsid w:val="00B025B9"/>
    <w:rsid w:val="00B075A9"/>
    <w:rsid w:val="00B25052"/>
    <w:rsid w:val="00B255F0"/>
    <w:rsid w:val="00B312D0"/>
    <w:rsid w:val="00B34995"/>
    <w:rsid w:val="00B41D5A"/>
    <w:rsid w:val="00B45461"/>
    <w:rsid w:val="00B4583C"/>
    <w:rsid w:val="00B45D87"/>
    <w:rsid w:val="00B46C10"/>
    <w:rsid w:val="00B50752"/>
    <w:rsid w:val="00B57198"/>
    <w:rsid w:val="00B60B0E"/>
    <w:rsid w:val="00B85D71"/>
    <w:rsid w:val="00B8798D"/>
    <w:rsid w:val="00B90E60"/>
    <w:rsid w:val="00B95D75"/>
    <w:rsid w:val="00BA0A12"/>
    <w:rsid w:val="00BA7292"/>
    <w:rsid w:val="00BB33CF"/>
    <w:rsid w:val="00BC604D"/>
    <w:rsid w:val="00BD48AD"/>
    <w:rsid w:val="00BE2BD1"/>
    <w:rsid w:val="00BE3879"/>
    <w:rsid w:val="00BE59DA"/>
    <w:rsid w:val="00C06A09"/>
    <w:rsid w:val="00C22474"/>
    <w:rsid w:val="00C25DC1"/>
    <w:rsid w:val="00C3616F"/>
    <w:rsid w:val="00C36D84"/>
    <w:rsid w:val="00C529CA"/>
    <w:rsid w:val="00C52F0F"/>
    <w:rsid w:val="00C61211"/>
    <w:rsid w:val="00C877B4"/>
    <w:rsid w:val="00C92878"/>
    <w:rsid w:val="00C94682"/>
    <w:rsid w:val="00CA3842"/>
    <w:rsid w:val="00CA7499"/>
    <w:rsid w:val="00CB5C4A"/>
    <w:rsid w:val="00CC03A1"/>
    <w:rsid w:val="00CC3937"/>
    <w:rsid w:val="00CC7671"/>
    <w:rsid w:val="00CC79AF"/>
    <w:rsid w:val="00CD7A7B"/>
    <w:rsid w:val="00CF75C0"/>
    <w:rsid w:val="00CF7BDB"/>
    <w:rsid w:val="00D041F1"/>
    <w:rsid w:val="00D131F7"/>
    <w:rsid w:val="00D15D6E"/>
    <w:rsid w:val="00D16BC3"/>
    <w:rsid w:val="00D176EF"/>
    <w:rsid w:val="00D17CA3"/>
    <w:rsid w:val="00D3479E"/>
    <w:rsid w:val="00D40338"/>
    <w:rsid w:val="00D50AE9"/>
    <w:rsid w:val="00D556BF"/>
    <w:rsid w:val="00D62A06"/>
    <w:rsid w:val="00D839FB"/>
    <w:rsid w:val="00D901A2"/>
    <w:rsid w:val="00D94A7F"/>
    <w:rsid w:val="00DA0908"/>
    <w:rsid w:val="00DC38EC"/>
    <w:rsid w:val="00DC7B16"/>
    <w:rsid w:val="00DF3AF5"/>
    <w:rsid w:val="00DF69C7"/>
    <w:rsid w:val="00E02CF3"/>
    <w:rsid w:val="00E03967"/>
    <w:rsid w:val="00E10F1C"/>
    <w:rsid w:val="00E118E6"/>
    <w:rsid w:val="00E2242E"/>
    <w:rsid w:val="00E24125"/>
    <w:rsid w:val="00E30CB4"/>
    <w:rsid w:val="00E3652D"/>
    <w:rsid w:val="00E3729B"/>
    <w:rsid w:val="00E44A33"/>
    <w:rsid w:val="00E85721"/>
    <w:rsid w:val="00E85AFD"/>
    <w:rsid w:val="00E86A9C"/>
    <w:rsid w:val="00E9397C"/>
    <w:rsid w:val="00EA31A5"/>
    <w:rsid w:val="00EB45C7"/>
    <w:rsid w:val="00EC14D8"/>
    <w:rsid w:val="00EC298E"/>
    <w:rsid w:val="00EC4F57"/>
    <w:rsid w:val="00EC56A8"/>
    <w:rsid w:val="00EF3571"/>
    <w:rsid w:val="00EF65F2"/>
    <w:rsid w:val="00F00F46"/>
    <w:rsid w:val="00F04779"/>
    <w:rsid w:val="00F12567"/>
    <w:rsid w:val="00F12982"/>
    <w:rsid w:val="00F160BB"/>
    <w:rsid w:val="00F2299F"/>
    <w:rsid w:val="00F25751"/>
    <w:rsid w:val="00F30CEA"/>
    <w:rsid w:val="00F3188D"/>
    <w:rsid w:val="00F42158"/>
    <w:rsid w:val="00F449A6"/>
    <w:rsid w:val="00F4513D"/>
    <w:rsid w:val="00F4578A"/>
    <w:rsid w:val="00F61B6B"/>
    <w:rsid w:val="00F6457F"/>
    <w:rsid w:val="00F657B7"/>
    <w:rsid w:val="00F8743A"/>
    <w:rsid w:val="00F916D2"/>
    <w:rsid w:val="00F91962"/>
    <w:rsid w:val="00F94498"/>
    <w:rsid w:val="00F977E7"/>
    <w:rsid w:val="00F978A7"/>
    <w:rsid w:val="00FA1783"/>
    <w:rsid w:val="00FA6AF3"/>
    <w:rsid w:val="00FC72F5"/>
    <w:rsid w:val="00FD1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77AF"/>
  <w15:chartTrackingRefBased/>
  <w15:docId w15:val="{2B0C7BDD-F423-4003-AB69-38E6FC35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F2"/>
    <w:pPr>
      <w:suppressAutoHyphens/>
      <w:spacing w:line="256" w:lineRule="auto"/>
    </w:pPr>
    <w:rPr>
      <w:rFonts w:ascii="Calibri" w:eastAsia="Calibri" w:hAnsi="Calibri" w:cs="font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65F2"/>
    <w:pPr>
      <w:ind w:left="720"/>
      <w:contextualSpacing/>
    </w:pPr>
  </w:style>
  <w:style w:type="character" w:customStyle="1" w:styleId="FootnoteCharacters">
    <w:name w:val="Footnote Characters"/>
    <w:rsid w:val="00EF65F2"/>
    <w:rPr>
      <w:vertAlign w:val="superscript"/>
    </w:rPr>
  </w:style>
  <w:style w:type="character" w:styleId="FootnoteReference">
    <w:name w:val="footnote reference"/>
    <w:rsid w:val="00EF65F2"/>
    <w:rPr>
      <w:vertAlign w:val="superscript"/>
    </w:rPr>
  </w:style>
  <w:style w:type="paragraph" w:styleId="FootnoteText">
    <w:name w:val="footnote text"/>
    <w:basedOn w:val="Normal"/>
    <w:link w:val="FootnoteTextChar"/>
    <w:rsid w:val="00EF65F2"/>
    <w:pPr>
      <w:spacing w:after="0" w:line="240" w:lineRule="auto"/>
    </w:pPr>
    <w:rPr>
      <w:sz w:val="20"/>
      <w:szCs w:val="20"/>
    </w:rPr>
  </w:style>
  <w:style w:type="character" w:customStyle="1" w:styleId="FootnoteTextChar">
    <w:name w:val="Footnote Text Char"/>
    <w:basedOn w:val="DefaultParagraphFont"/>
    <w:link w:val="FootnoteText"/>
    <w:rsid w:val="00EF65F2"/>
    <w:rPr>
      <w:rFonts w:ascii="Calibri" w:eastAsia="Calibri" w:hAnsi="Calibri" w:cs="font463"/>
      <w:sz w:val="20"/>
      <w:szCs w:val="20"/>
    </w:rPr>
  </w:style>
  <w:style w:type="character" w:styleId="CommentReference">
    <w:name w:val="annotation reference"/>
    <w:basedOn w:val="DefaultParagraphFont"/>
    <w:uiPriority w:val="99"/>
    <w:semiHidden/>
    <w:unhideWhenUsed/>
    <w:rsid w:val="00EF65F2"/>
    <w:rPr>
      <w:sz w:val="16"/>
      <w:szCs w:val="16"/>
    </w:rPr>
  </w:style>
  <w:style w:type="paragraph" w:styleId="CommentText">
    <w:name w:val="annotation text"/>
    <w:basedOn w:val="Normal"/>
    <w:link w:val="CommentTextChar"/>
    <w:uiPriority w:val="99"/>
    <w:unhideWhenUsed/>
    <w:rsid w:val="00EF65F2"/>
    <w:pPr>
      <w:spacing w:line="240" w:lineRule="auto"/>
    </w:pPr>
    <w:rPr>
      <w:sz w:val="20"/>
      <w:szCs w:val="20"/>
    </w:rPr>
  </w:style>
  <w:style w:type="character" w:customStyle="1" w:styleId="CommentTextChar">
    <w:name w:val="Comment Text Char"/>
    <w:basedOn w:val="DefaultParagraphFont"/>
    <w:link w:val="CommentText"/>
    <w:uiPriority w:val="99"/>
    <w:rsid w:val="00EF65F2"/>
    <w:rPr>
      <w:rFonts w:ascii="Calibri" w:eastAsia="Calibri" w:hAnsi="Calibri" w:cs="font463"/>
      <w:sz w:val="20"/>
      <w:szCs w:val="20"/>
    </w:rPr>
  </w:style>
  <w:style w:type="paragraph" w:styleId="BalloonText">
    <w:name w:val="Balloon Text"/>
    <w:basedOn w:val="Normal"/>
    <w:link w:val="BalloonTextChar"/>
    <w:uiPriority w:val="99"/>
    <w:semiHidden/>
    <w:unhideWhenUsed/>
    <w:rsid w:val="00EF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5F2"/>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025B9"/>
    <w:rPr>
      <w:b/>
      <w:bCs/>
    </w:rPr>
  </w:style>
  <w:style w:type="character" w:customStyle="1" w:styleId="CommentSubjectChar">
    <w:name w:val="Comment Subject Char"/>
    <w:basedOn w:val="CommentTextChar"/>
    <w:link w:val="CommentSubject"/>
    <w:uiPriority w:val="99"/>
    <w:semiHidden/>
    <w:rsid w:val="00B025B9"/>
    <w:rPr>
      <w:rFonts w:ascii="Calibri" w:eastAsia="Calibri" w:hAnsi="Calibri" w:cs="font463"/>
      <w:b/>
      <w:bCs/>
      <w:sz w:val="20"/>
      <w:szCs w:val="20"/>
    </w:rPr>
  </w:style>
  <w:style w:type="paragraph" w:styleId="Header">
    <w:name w:val="header"/>
    <w:basedOn w:val="Normal"/>
    <w:link w:val="HeaderChar"/>
    <w:uiPriority w:val="99"/>
    <w:unhideWhenUsed/>
    <w:rsid w:val="00645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2C2"/>
    <w:rPr>
      <w:rFonts w:ascii="Calibri" w:eastAsia="Calibri" w:hAnsi="Calibri" w:cs="font463"/>
    </w:rPr>
  </w:style>
  <w:style w:type="paragraph" w:styleId="Footer">
    <w:name w:val="footer"/>
    <w:basedOn w:val="Normal"/>
    <w:link w:val="FooterChar"/>
    <w:uiPriority w:val="99"/>
    <w:unhideWhenUsed/>
    <w:rsid w:val="00645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2C2"/>
    <w:rPr>
      <w:rFonts w:ascii="Calibri" w:eastAsia="Calibri" w:hAnsi="Calibri" w:cs="font4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186E-C6CE-49DB-83AE-AA95E8E3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Robertson</dc:creator>
  <cp:keywords/>
  <dc:description/>
  <cp:lastModifiedBy>Sue Porter</cp:lastModifiedBy>
  <cp:revision>2</cp:revision>
  <cp:lastPrinted>2021-03-22T12:51:00Z</cp:lastPrinted>
  <dcterms:created xsi:type="dcterms:W3CDTF">2022-02-18T20:12:00Z</dcterms:created>
  <dcterms:modified xsi:type="dcterms:W3CDTF">2022-02-18T20:12:00Z</dcterms:modified>
</cp:coreProperties>
</file>